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74AC" w:rsidRDefault="007B74AC" w:rsidP="007B74AC">
      <w:pPr>
        <w:jc w:val="center"/>
        <w:rPr>
          <w:sz w:val="28"/>
          <w:szCs w:val="28"/>
        </w:rPr>
      </w:pPr>
      <w:r>
        <w:rPr>
          <w:sz w:val="28"/>
          <w:szCs w:val="28"/>
        </w:rPr>
        <w:t>ПОСТАНОВЛЕНИЕ</w:t>
      </w:r>
    </w:p>
    <w:p w:rsidR="007B74AC" w:rsidRDefault="007B74AC" w:rsidP="007B74AC">
      <w:pPr>
        <w:jc w:val="center"/>
        <w:rPr>
          <w:sz w:val="28"/>
          <w:szCs w:val="28"/>
        </w:rPr>
      </w:pPr>
      <w:r>
        <w:rPr>
          <w:sz w:val="28"/>
          <w:szCs w:val="28"/>
        </w:rPr>
        <w:t>АДМИНИСТРАЦИИ ПЕСЧАНОВСКОГО СЕЛЬСКОГО ПОСЕЛЕНИЯ</w:t>
      </w:r>
    </w:p>
    <w:p w:rsidR="007B74AC" w:rsidRDefault="007B74AC" w:rsidP="007B74AC">
      <w:pPr>
        <w:jc w:val="center"/>
        <w:rPr>
          <w:sz w:val="28"/>
          <w:szCs w:val="28"/>
        </w:rPr>
      </w:pPr>
      <w:r>
        <w:rPr>
          <w:sz w:val="28"/>
          <w:szCs w:val="28"/>
        </w:rPr>
        <w:t xml:space="preserve">СЕРАФИМОВИЧСКОГО МУНИЦИПАЛЬНОГО РАЙОНА </w:t>
      </w:r>
    </w:p>
    <w:p w:rsidR="007B74AC" w:rsidRDefault="007B74AC" w:rsidP="007B74AC">
      <w:pPr>
        <w:jc w:val="center"/>
        <w:rPr>
          <w:sz w:val="28"/>
          <w:szCs w:val="28"/>
        </w:rPr>
      </w:pPr>
      <w:r>
        <w:rPr>
          <w:sz w:val="28"/>
          <w:szCs w:val="28"/>
        </w:rPr>
        <w:t>ВОЛГОГРАДСКОЙ ОБЛАСТИ  ________________________________________________________________</w:t>
      </w:r>
    </w:p>
    <w:p w:rsidR="00C679BA" w:rsidRPr="001F415B" w:rsidRDefault="00C679BA" w:rsidP="00C679BA">
      <w:pPr>
        <w:jc w:val="center"/>
        <w:rPr>
          <w:b/>
          <w:sz w:val="28"/>
          <w:szCs w:val="28"/>
        </w:rPr>
      </w:pPr>
    </w:p>
    <w:p w:rsidR="00B43769" w:rsidRPr="001F415B" w:rsidRDefault="00DC4BB9" w:rsidP="00C004D5">
      <w:pPr>
        <w:rPr>
          <w:b/>
          <w:sz w:val="28"/>
          <w:szCs w:val="28"/>
        </w:rPr>
      </w:pPr>
      <w:r>
        <w:rPr>
          <w:b/>
          <w:sz w:val="28"/>
          <w:szCs w:val="28"/>
        </w:rPr>
        <w:t>14 февраля 2019</w:t>
      </w:r>
      <w:r w:rsidR="00B43769">
        <w:rPr>
          <w:b/>
          <w:sz w:val="28"/>
          <w:szCs w:val="28"/>
        </w:rPr>
        <w:t xml:space="preserve"> </w:t>
      </w:r>
      <w:r w:rsidR="00B43769" w:rsidRPr="001F415B">
        <w:rPr>
          <w:b/>
          <w:sz w:val="28"/>
          <w:szCs w:val="28"/>
        </w:rPr>
        <w:t>г</w:t>
      </w:r>
      <w:r w:rsidR="00B43769">
        <w:rPr>
          <w:b/>
          <w:sz w:val="28"/>
          <w:szCs w:val="28"/>
        </w:rPr>
        <w:t>.</w:t>
      </w:r>
      <w:r w:rsidR="00B43769" w:rsidRPr="001F415B">
        <w:rPr>
          <w:b/>
          <w:sz w:val="28"/>
          <w:szCs w:val="28"/>
        </w:rPr>
        <w:t xml:space="preserve">                                                                                </w:t>
      </w:r>
      <w:r w:rsidR="00B43769">
        <w:rPr>
          <w:b/>
          <w:sz w:val="28"/>
          <w:szCs w:val="28"/>
        </w:rPr>
        <w:t xml:space="preserve">  </w:t>
      </w:r>
      <w:r w:rsidR="00B43769" w:rsidRPr="001F415B">
        <w:rPr>
          <w:b/>
          <w:sz w:val="28"/>
          <w:szCs w:val="28"/>
        </w:rPr>
        <w:t xml:space="preserve">  №</w:t>
      </w:r>
      <w:r w:rsidR="00B43769">
        <w:rPr>
          <w:b/>
          <w:sz w:val="28"/>
          <w:szCs w:val="28"/>
        </w:rPr>
        <w:t xml:space="preserve"> </w:t>
      </w:r>
      <w:r>
        <w:rPr>
          <w:b/>
          <w:sz w:val="28"/>
          <w:szCs w:val="28"/>
        </w:rPr>
        <w:t>5</w:t>
      </w:r>
      <w:r w:rsidR="00B43769" w:rsidRPr="001F415B">
        <w:rPr>
          <w:b/>
          <w:sz w:val="28"/>
          <w:szCs w:val="28"/>
        </w:rPr>
        <w:t xml:space="preserve"> </w:t>
      </w:r>
    </w:p>
    <w:p w:rsidR="00B43769" w:rsidRPr="001F415B" w:rsidRDefault="00B43769" w:rsidP="00C004D5">
      <w:pPr>
        <w:rPr>
          <w:b/>
          <w:sz w:val="28"/>
          <w:szCs w:val="28"/>
        </w:rPr>
      </w:pPr>
    </w:p>
    <w:p w:rsidR="00B43769" w:rsidRPr="00DC4BB9" w:rsidRDefault="00B43769" w:rsidP="00DC4BB9">
      <w:pPr>
        <w:widowControl/>
        <w:jc w:val="center"/>
        <w:rPr>
          <w:rFonts w:ascii="Arial" w:hAnsi="Arial" w:cs="Arial"/>
          <w:b/>
          <w:bCs/>
          <w:color w:val="000000" w:themeColor="text1"/>
          <w:sz w:val="24"/>
          <w:szCs w:val="24"/>
        </w:rPr>
      </w:pPr>
      <w:bookmarkStart w:id="0" w:name="_GoBack"/>
      <w:r w:rsidRPr="00DC4BB9">
        <w:rPr>
          <w:rFonts w:ascii="Arial" w:hAnsi="Arial" w:cs="Arial"/>
          <w:b/>
          <w:bCs/>
          <w:color w:val="000000" w:themeColor="text1"/>
          <w:sz w:val="24"/>
          <w:szCs w:val="24"/>
        </w:rPr>
        <w:t>О внесении изменений в</w:t>
      </w:r>
      <w:r w:rsidR="00E0312B" w:rsidRPr="00DC4BB9">
        <w:rPr>
          <w:rFonts w:ascii="Arial" w:hAnsi="Arial" w:cs="Arial"/>
          <w:b/>
          <w:bCs/>
          <w:color w:val="000000" w:themeColor="text1"/>
          <w:sz w:val="24"/>
          <w:szCs w:val="24"/>
        </w:rPr>
        <w:t xml:space="preserve"> </w:t>
      </w:r>
      <w:bookmarkStart w:id="1" w:name="_Hlk536434550"/>
      <w:r w:rsidR="009E7A7E" w:rsidRPr="00DC4BB9">
        <w:rPr>
          <w:rFonts w:ascii="Arial" w:hAnsi="Arial" w:cs="Arial"/>
          <w:b/>
          <w:bCs/>
          <w:color w:val="000000" w:themeColor="text1"/>
          <w:sz w:val="24"/>
          <w:szCs w:val="24"/>
        </w:rPr>
        <w:t>Административный регламент</w:t>
      </w:r>
      <w:r w:rsidR="00974961" w:rsidRPr="00DC4BB9">
        <w:rPr>
          <w:rFonts w:ascii="Arial" w:hAnsi="Arial" w:cs="Arial"/>
          <w:b/>
          <w:bCs/>
          <w:color w:val="000000" w:themeColor="text1"/>
          <w:sz w:val="24"/>
          <w:szCs w:val="24"/>
        </w:rPr>
        <w:t xml:space="preserve"> </w:t>
      </w:r>
      <w:r w:rsidR="00773FF8" w:rsidRPr="00DC4BB9">
        <w:rPr>
          <w:rFonts w:ascii="Arial" w:hAnsi="Arial" w:cs="Arial"/>
          <w:b/>
          <w:bCs/>
          <w:color w:val="000000" w:themeColor="text1"/>
          <w:sz w:val="24"/>
          <w:szCs w:val="24"/>
        </w:rPr>
        <w:t>предоставления муниципальной услуги</w:t>
      </w:r>
      <w:r w:rsidR="00A0436F" w:rsidRPr="00DC4BB9">
        <w:rPr>
          <w:rFonts w:ascii="Arial" w:hAnsi="Arial" w:cs="Arial"/>
          <w:b/>
          <w:bCs/>
          <w:color w:val="000000" w:themeColor="text1"/>
          <w:sz w:val="24"/>
          <w:szCs w:val="24"/>
        </w:rPr>
        <w:t xml:space="preserve"> </w:t>
      </w:r>
      <w:r w:rsidR="00CE1EE3" w:rsidRPr="00DC4BB9">
        <w:rPr>
          <w:rFonts w:ascii="Arial" w:hAnsi="Arial" w:cs="Arial"/>
          <w:b/>
          <w:sz w:val="24"/>
          <w:szCs w:val="24"/>
        </w:rPr>
        <w:t>"Предоставление земельных участков, находящихся в муниципальной собственности Песчановского сельского поселения Серафимовичского муниципального района Волгоградской области, в аренду без проведения торгов"</w:t>
      </w:r>
      <w:r w:rsidR="00491113" w:rsidRPr="00DC4BB9">
        <w:rPr>
          <w:rFonts w:ascii="Arial" w:hAnsi="Arial" w:cs="Arial"/>
          <w:b/>
          <w:bCs/>
          <w:color w:val="000000" w:themeColor="text1"/>
          <w:sz w:val="24"/>
          <w:szCs w:val="24"/>
        </w:rPr>
        <w:t>,</w:t>
      </w:r>
      <w:r w:rsidR="00912CA1" w:rsidRPr="00DC4BB9">
        <w:rPr>
          <w:rFonts w:ascii="Arial" w:hAnsi="Arial" w:cs="Arial"/>
          <w:b/>
          <w:bCs/>
          <w:color w:val="000000" w:themeColor="text1"/>
          <w:sz w:val="24"/>
          <w:szCs w:val="24"/>
        </w:rPr>
        <w:t xml:space="preserve"> </w:t>
      </w:r>
      <w:r w:rsidR="00C004D5" w:rsidRPr="00DC4BB9">
        <w:rPr>
          <w:rFonts w:ascii="Arial" w:hAnsi="Arial" w:cs="Arial"/>
          <w:b/>
          <w:bCs/>
          <w:color w:val="000000" w:themeColor="text1"/>
          <w:sz w:val="24"/>
          <w:szCs w:val="24"/>
        </w:rPr>
        <w:t xml:space="preserve">утвержденный Постановлением администрации </w:t>
      </w:r>
      <w:r w:rsidR="00CE1EE3" w:rsidRPr="00DC4BB9">
        <w:rPr>
          <w:rFonts w:ascii="Arial" w:hAnsi="Arial" w:cs="Arial"/>
          <w:b/>
          <w:bCs/>
          <w:color w:val="000000" w:themeColor="text1"/>
          <w:sz w:val="24"/>
          <w:szCs w:val="24"/>
        </w:rPr>
        <w:t xml:space="preserve">Песчановского  </w:t>
      </w:r>
      <w:r w:rsidR="009E7A7E" w:rsidRPr="00DC4BB9">
        <w:rPr>
          <w:rFonts w:ascii="Arial" w:hAnsi="Arial" w:cs="Arial"/>
          <w:b/>
          <w:bCs/>
          <w:color w:val="000000" w:themeColor="text1"/>
          <w:sz w:val="24"/>
          <w:szCs w:val="24"/>
        </w:rPr>
        <w:t xml:space="preserve"> </w:t>
      </w:r>
      <w:r w:rsidR="00C004D5" w:rsidRPr="00DC4BB9">
        <w:rPr>
          <w:rFonts w:ascii="Arial" w:hAnsi="Arial" w:cs="Arial"/>
          <w:b/>
          <w:bCs/>
          <w:color w:val="000000" w:themeColor="text1"/>
          <w:sz w:val="24"/>
          <w:szCs w:val="24"/>
        </w:rPr>
        <w:t xml:space="preserve">сельского поселения </w:t>
      </w:r>
      <w:r w:rsidR="006066DE" w:rsidRPr="00DC4BB9">
        <w:rPr>
          <w:rFonts w:ascii="Arial" w:hAnsi="Arial" w:cs="Arial"/>
          <w:b/>
          <w:bCs/>
          <w:color w:val="000000" w:themeColor="text1"/>
          <w:sz w:val="24"/>
          <w:szCs w:val="24"/>
        </w:rPr>
        <w:t>Серафимовичского</w:t>
      </w:r>
      <w:r w:rsidR="00773FF8" w:rsidRPr="00DC4BB9">
        <w:rPr>
          <w:rFonts w:ascii="Arial" w:hAnsi="Arial" w:cs="Arial"/>
          <w:b/>
          <w:bCs/>
          <w:color w:val="000000" w:themeColor="text1"/>
          <w:sz w:val="24"/>
          <w:szCs w:val="24"/>
        </w:rPr>
        <w:t xml:space="preserve"> муниципального района Волгоградской области</w:t>
      </w:r>
      <w:r w:rsidR="00C004D5" w:rsidRPr="00DC4BB9">
        <w:rPr>
          <w:rFonts w:ascii="Arial" w:hAnsi="Arial" w:cs="Arial"/>
          <w:b/>
          <w:bCs/>
          <w:color w:val="000000" w:themeColor="text1"/>
          <w:sz w:val="24"/>
          <w:szCs w:val="24"/>
        </w:rPr>
        <w:t xml:space="preserve"> от </w:t>
      </w:r>
      <w:r w:rsidR="00CE1EE3" w:rsidRPr="00DC4BB9">
        <w:rPr>
          <w:rFonts w:ascii="Arial" w:hAnsi="Arial" w:cs="Arial"/>
          <w:b/>
          <w:bCs/>
          <w:color w:val="000000" w:themeColor="text1"/>
          <w:sz w:val="24"/>
          <w:szCs w:val="24"/>
        </w:rPr>
        <w:t>17.10.2017</w:t>
      </w:r>
      <w:r w:rsidR="00C004D5" w:rsidRPr="00DC4BB9">
        <w:rPr>
          <w:rFonts w:ascii="Arial" w:hAnsi="Arial" w:cs="Arial"/>
          <w:b/>
          <w:bCs/>
          <w:color w:val="000000" w:themeColor="text1"/>
          <w:sz w:val="24"/>
          <w:szCs w:val="24"/>
        </w:rPr>
        <w:t xml:space="preserve"> г. № </w:t>
      </w:r>
      <w:bookmarkEnd w:id="1"/>
      <w:r w:rsidR="00CE1EE3" w:rsidRPr="00DC4BB9">
        <w:rPr>
          <w:rFonts w:ascii="Arial" w:hAnsi="Arial" w:cs="Arial"/>
          <w:b/>
          <w:bCs/>
          <w:color w:val="000000" w:themeColor="text1"/>
          <w:sz w:val="24"/>
          <w:szCs w:val="24"/>
        </w:rPr>
        <w:t>26а.</w:t>
      </w:r>
    </w:p>
    <w:p w:rsidR="00B43769" w:rsidRDefault="00B43769" w:rsidP="00C004D5">
      <w:pPr>
        <w:tabs>
          <w:tab w:val="left" w:pos="5954"/>
        </w:tabs>
        <w:jc w:val="center"/>
        <w:rPr>
          <w:b/>
          <w:color w:val="000000" w:themeColor="text1"/>
          <w:sz w:val="28"/>
          <w:szCs w:val="28"/>
        </w:rPr>
      </w:pPr>
    </w:p>
    <w:p w:rsidR="00AB3DB0" w:rsidRPr="00CE1EE3" w:rsidRDefault="00AB3DB0" w:rsidP="00AB3DB0">
      <w:pPr>
        <w:widowControl/>
        <w:ind w:firstLine="720"/>
        <w:jc w:val="both"/>
        <w:rPr>
          <w:rFonts w:ascii="Arial" w:eastAsiaTheme="minorHAnsi" w:hAnsi="Arial" w:cs="Arial"/>
          <w:sz w:val="24"/>
          <w:szCs w:val="24"/>
          <w:lang w:eastAsia="en-US"/>
        </w:rPr>
      </w:pPr>
    </w:p>
    <w:p w:rsidR="00310249" w:rsidRPr="00CE1EE3" w:rsidRDefault="00310249" w:rsidP="00CE1EE3">
      <w:pPr>
        <w:widowControl/>
        <w:jc w:val="both"/>
        <w:rPr>
          <w:rFonts w:ascii="Arial" w:eastAsiaTheme="minorHAnsi" w:hAnsi="Arial" w:cs="Arial"/>
          <w:color w:val="000000" w:themeColor="text1"/>
          <w:sz w:val="24"/>
          <w:szCs w:val="24"/>
          <w:lang w:eastAsia="en-US"/>
        </w:rPr>
      </w:pPr>
      <w:bookmarkStart w:id="2" w:name="bookmark2"/>
      <w:r w:rsidRPr="00CE1EE3">
        <w:rPr>
          <w:rFonts w:ascii="Arial" w:eastAsiaTheme="minorHAnsi" w:hAnsi="Arial" w:cs="Arial"/>
          <w:color w:val="000000" w:themeColor="text1"/>
          <w:sz w:val="24"/>
          <w:szCs w:val="24"/>
          <w:lang w:eastAsia="en-US"/>
        </w:rPr>
        <w:t>Рассмотрев</w:t>
      </w:r>
      <w:r w:rsidR="00773FF8" w:rsidRPr="00CE1EE3">
        <w:rPr>
          <w:rFonts w:ascii="Arial" w:eastAsiaTheme="minorHAnsi" w:hAnsi="Arial" w:cs="Arial"/>
          <w:color w:val="000000" w:themeColor="text1"/>
          <w:sz w:val="24"/>
          <w:szCs w:val="24"/>
          <w:lang w:eastAsia="en-US"/>
        </w:rPr>
        <w:t xml:space="preserve"> протест Прокуратуры </w:t>
      </w:r>
      <w:r w:rsidR="006066DE" w:rsidRPr="00CE1EE3">
        <w:rPr>
          <w:rFonts w:ascii="Arial" w:eastAsiaTheme="minorHAnsi" w:hAnsi="Arial" w:cs="Arial"/>
          <w:color w:val="000000" w:themeColor="text1"/>
          <w:sz w:val="24"/>
          <w:szCs w:val="24"/>
          <w:lang w:eastAsia="en-US"/>
        </w:rPr>
        <w:t>Серафимовичского</w:t>
      </w:r>
      <w:r w:rsidR="00773FF8" w:rsidRPr="00CE1EE3">
        <w:rPr>
          <w:rFonts w:ascii="Arial" w:eastAsiaTheme="minorHAnsi" w:hAnsi="Arial" w:cs="Arial"/>
          <w:color w:val="000000" w:themeColor="text1"/>
          <w:sz w:val="24"/>
          <w:szCs w:val="24"/>
          <w:lang w:eastAsia="en-US"/>
        </w:rPr>
        <w:t xml:space="preserve"> района Волгоградской области № 7-3</w:t>
      </w:r>
      <w:r w:rsidR="006066DE" w:rsidRPr="00CE1EE3">
        <w:rPr>
          <w:rFonts w:ascii="Arial" w:eastAsiaTheme="minorHAnsi" w:hAnsi="Arial" w:cs="Arial"/>
          <w:color w:val="000000" w:themeColor="text1"/>
          <w:sz w:val="24"/>
          <w:szCs w:val="24"/>
          <w:lang w:eastAsia="en-US"/>
        </w:rPr>
        <w:t>2</w:t>
      </w:r>
      <w:r w:rsidR="00773FF8" w:rsidRPr="00CE1EE3">
        <w:rPr>
          <w:rFonts w:ascii="Arial" w:eastAsiaTheme="minorHAnsi" w:hAnsi="Arial" w:cs="Arial"/>
          <w:color w:val="000000" w:themeColor="text1"/>
          <w:sz w:val="24"/>
          <w:szCs w:val="24"/>
          <w:lang w:eastAsia="en-US"/>
        </w:rPr>
        <w:t xml:space="preserve">-2019 от </w:t>
      </w:r>
      <w:r w:rsidR="006066DE" w:rsidRPr="00CE1EE3">
        <w:rPr>
          <w:rFonts w:ascii="Arial" w:eastAsiaTheme="minorHAnsi" w:hAnsi="Arial" w:cs="Arial"/>
          <w:color w:val="000000" w:themeColor="text1"/>
          <w:sz w:val="24"/>
          <w:szCs w:val="24"/>
          <w:lang w:eastAsia="en-US"/>
        </w:rPr>
        <w:t>3</w:t>
      </w:r>
      <w:r w:rsidR="00773FF8" w:rsidRPr="00CE1EE3">
        <w:rPr>
          <w:rFonts w:ascii="Arial" w:eastAsiaTheme="minorHAnsi" w:hAnsi="Arial" w:cs="Arial"/>
          <w:color w:val="000000" w:themeColor="text1"/>
          <w:sz w:val="24"/>
          <w:szCs w:val="24"/>
          <w:lang w:eastAsia="en-US"/>
        </w:rPr>
        <w:t>1.01.2019 г. на Административн</w:t>
      </w:r>
      <w:r w:rsidR="004E43FA" w:rsidRPr="00CE1EE3">
        <w:rPr>
          <w:rFonts w:ascii="Arial" w:eastAsiaTheme="minorHAnsi" w:hAnsi="Arial" w:cs="Arial"/>
          <w:color w:val="000000" w:themeColor="text1"/>
          <w:sz w:val="24"/>
          <w:szCs w:val="24"/>
          <w:lang w:eastAsia="en-US"/>
        </w:rPr>
        <w:t>ый</w:t>
      </w:r>
      <w:r w:rsidR="00773FF8" w:rsidRPr="00CE1EE3">
        <w:rPr>
          <w:rFonts w:ascii="Arial" w:eastAsiaTheme="minorHAnsi" w:hAnsi="Arial" w:cs="Arial"/>
          <w:color w:val="000000" w:themeColor="text1"/>
          <w:sz w:val="24"/>
          <w:szCs w:val="24"/>
          <w:lang w:eastAsia="en-US"/>
        </w:rPr>
        <w:t xml:space="preserve"> регламент предоставлени</w:t>
      </w:r>
      <w:r w:rsidR="006066DE" w:rsidRPr="00CE1EE3">
        <w:rPr>
          <w:rFonts w:ascii="Arial" w:eastAsiaTheme="minorHAnsi" w:hAnsi="Arial" w:cs="Arial"/>
          <w:color w:val="000000" w:themeColor="text1"/>
          <w:sz w:val="24"/>
          <w:szCs w:val="24"/>
          <w:lang w:eastAsia="en-US"/>
        </w:rPr>
        <w:t>я</w:t>
      </w:r>
      <w:r w:rsidR="00773FF8" w:rsidRPr="00CE1EE3">
        <w:rPr>
          <w:rFonts w:ascii="Arial" w:eastAsiaTheme="minorHAnsi" w:hAnsi="Arial" w:cs="Arial"/>
          <w:color w:val="000000" w:themeColor="text1"/>
          <w:sz w:val="24"/>
          <w:szCs w:val="24"/>
          <w:lang w:eastAsia="en-US"/>
        </w:rPr>
        <w:t xml:space="preserve"> муниципальной услуги </w:t>
      </w:r>
      <w:r w:rsidR="00CE1EE3" w:rsidRPr="00CE1EE3">
        <w:rPr>
          <w:rFonts w:ascii="Arial" w:hAnsi="Arial" w:cs="Arial"/>
          <w:sz w:val="24"/>
          <w:szCs w:val="24"/>
        </w:rPr>
        <w:t>"Предоставление земельных участков, находящихся в муниципальной собственности Песчановского сельского поселения Серафимовичского муниципального района Волгоградской области, в аренду без проведения торгов"</w:t>
      </w:r>
      <w:r w:rsidR="00470691" w:rsidRPr="00CE1EE3">
        <w:rPr>
          <w:rFonts w:ascii="Arial" w:hAnsi="Arial" w:cs="Arial"/>
          <w:bCs/>
          <w:color w:val="000000" w:themeColor="text1"/>
          <w:sz w:val="24"/>
          <w:szCs w:val="24"/>
        </w:rPr>
        <w:t>,</w:t>
      </w:r>
      <w:r w:rsidR="00CE1EE3" w:rsidRPr="00CE1EE3">
        <w:rPr>
          <w:rFonts w:ascii="Arial" w:hAnsi="Arial" w:cs="Arial"/>
          <w:bCs/>
          <w:color w:val="000000" w:themeColor="text1"/>
          <w:sz w:val="24"/>
          <w:szCs w:val="24"/>
        </w:rPr>
        <w:t xml:space="preserve"> </w:t>
      </w:r>
      <w:r w:rsidR="00470691" w:rsidRPr="00CE1EE3">
        <w:rPr>
          <w:rFonts w:ascii="Arial" w:hAnsi="Arial" w:cs="Arial"/>
          <w:bCs/>
          <w:color w:val="000000" w:themeColor="text1"/>
          <w:sz w:val="24"/>
          <w:szCs w:val="24"/>
        </w:rPr>
        <w:t xml:space="preserve">утвержденный Постановлением администрации </w:t>
      </w:r>
      <w:r w:rsidR="00CE1EE3" w:rsidRPr="00CE1EE3">
        <w:rPr>
          <w:rFonts w:ascii="Arial" w:hAnsi="Arial" w:cs="Arial"/>
          <w:bCs/>
          <w:color w:val="000000" w:themeColor="text1"/>
          <w:sz w:val="24"/>
          <w:szCs w:val="24"/>
        </w:rPr>
        <w:t xml:space="preserve">Песчановского  </w:t>
      </w:r>
      <w:r w:rsidR="00470691" w:rsidRPr="00CE1EE3">
        <w:rPr>
          <w:rFonts w:ascii="Arial" w:hAnsi="Arial" w:cs="Arial"/>
          <w:bCs/>
          <w:color w:val="000000" w:themeColor="text1"/>
          <w:sz w:val="24"/>
          <w:szCs w:val="24"/>
        </w:rPr>
        <w:t xml:space="preserve"> сельского поселения Серафимовичского муниципального района Волгоградской области от </w:t>
      </w:r>
      <w:r w:rsidR="00CE1EE3" w:rsidRPr="00CE1EE3">
        <w:rPr>
          <w:rFonts w:ascii="Arial" w:hAnsi="Arial" w:cs="Arial"/>
          <w:bCs/>
          <w:color w:val="000000" w:themeColor="text1"/>
          <w:sz w:val="24"/>
          <w:szCs w:val="24"/>
        </w:rPr>
        <w:t>17.10.2017 г. № 26а</w:t>
      </w:r>
      <w:r w:rsidRPr="00CE1EE3">
        <w:rPr>
          <w:rFonts w:ascii="Arial" w:eastAsiaTheme="minorHAnsi" w:hAnsi="Arial" w:cs="Arial"/>
          <w:color w:val="000000" w:themeColor="text1"/>
          <w:sz w:val="24"/>
          <w:szCs w:val="24"/>
          <w:lang w:eastAsia="en-US"/>
        </w:rPr>
        <w:t xml:space="preserve">, администрация </w:t>
      </w:r>
      <w:r w:rsidR="00CE1EE3" w:rsidRPr="00CE1EE3">
        <w:rPr>
          <w:rFonts w:ascii="Arial" w:eastAsiaTheme="minorHAnsi" w:hAnsi="Arial" w:cs="Arial"/>
          <w:color w:val="000000" w:themeColor="text1"/>
          <w:sz w:val="24"/>
          <w:szCs w:val="24"/>
          <w:lang w:eastAsia="en-US"/>
        </w:rPr>
        <w:t xml:space="preserve">Песчановского  </w:t>
      </w:r>
      <w:r w:rsidRPr="00CE1EE3">
        <w:rPr>
          <w:rFonts w:ascii="Arial" w:eastAsiaTheme="minorHAnsi" w:hAnsi="Arial" w:cs="Arial"/>
          <w:color w:val="000000" w:themeColor="text1"/>
          <w:sz w:val="24"/>
          <w:szCs w:val="24"/>
          <w:lang w:eastAsia="en-US"/>
        </w:rPr>
        <w:t xml:space="preserve"> сельского поселения </w:t>
      </w:r>
      <w:r w:rsidR="006066DE" w:rsidRPr="00CE1EE3">
        <w:rPr>
          <w:rFonts w:ascii="Arial" w:eastAsiaTheme="minorHAnsi" w:hAnsi="Arial" w:cs="Arial"/>
          <w:color w:val="000000" w:themeColor="text1"/>
          <w:sz w:val="24"/>
          <w:szCs w:val="24"/>
          <w:lang w:eastAsia="en-US"/>
        </w:rPr>
        <w:t>Серафимовичского</w:t>
      </w:r>
      <w:r w:rsidR="00773FF8" w:rsidRPr="00CE1EE3">
        <w:rPr>
          <w:rFonts w:ascii="Arial" w:eastAsiaTheme="minorHAnsi" w:hAnsi="Arial" w:cs="Arial"/>
          <w:color w:val="000000" w:themeColor="text1"/>
          <w:sz w:val="24"/>
          <w:szCs w:val="24"/>
          <w:lang w:eastAsia="en-US"/>
        </w:rPr>
        <w:t xml:space="preserve"> муниципального района Волгоградской области,</w:t>
      </w:r>
    </w:p>
    <w:p w:rsidR="00310249" w:rsidRDefault="00310249" w:rsidP="00310249">
      <w:pPr>
        <w:ind w:firstLine="709"/>
        <w:jc w:val="both"/>
        <w:rPr>
          <w:b/>
          <w:sz w:val="28"/>
          <w:szCs w:val="28"/>
        </w:rPr>
      </w:pPr>
    </w:p>
    <w:p w:rsidR="00B43769" w:rsidRPr="00B04C2D" w:rsidRDefault="00B43769" w:rsidP="00310249">
      <w:pPr>
        <w:ind w:firstLine="709"/>
        <w:jc w:val="center"/>
        <w:rPr>
          <w:b/>
          <w:sz w:val="28"/>
          <w:szCs w:val="28"/>
        </w:rPr>
      </w:pPr>
      <w:r w:rsidRPr="00B04C2D">
        <w:rPr>
          <w:b/>
          <w:sz w:val="28"/>
          <w:szCs w:val="28"/>
        </w:rPr>
        <w:t>ПОСТАНОВЛЯ</w:t>
      </w:r>
      <w:r w:rsidR="00767C9F" w:rsidRPr="00B04C2D">
        <w:rPr>
          <w:b/>
          <w:sz w:val="28"/>
          <w:szCs w:val="28"/>
        </w:rPr>
        <w:t>ЕТ</w:t>
      </w:r>
      <w:r w:rsidRPr="00B04C2D">
        <w:rPr>
          <w:b/>
          <w:sz w:val="28"/>
          <w:szCs w:val="28"/>
        </w:rPr>
        <w:t>:</w:t>
      </w:r>
      <w:bookmarkEnd w:id="2"/>
    </w:p>
    <w:p w:rsidR="00020B4F" w:rsidRPr="00DC4BB9" w:rsidRDefault="00020B4F" w:rsidP="00020B4F">
      <w:pPr>
        <w:tabs>
          <w:tab w:val="left" w:pos="5954"/>
        </w:tabs>
        <w:jc w:val="both"/>
        <w:rPr>
          <w:rFonts w:ascii="Arial" w:hAnsi="Arial" w:cs="Arial"/>
          <w:sz w:val="24"/>
          <w:szCs w:val="24"/>
        </w:rPr>
      </w:pPr>
    </w:p>
    <w:p w:rsidR="00B43769" w:rsidRPr="00DC4BB9" w:rsidRDefault="00C004D5" w:rsidP="00B35694">
      <w:pPr>
        <w:tabs>
          <w:tab w:val="left" w:pos="5954"/>
        </w:tabs>
        <w:ind w:firstLine="709"/>
        <w:jc w:val="both"/>
        <w:rPr>
          <w:rFonts w:ascii="Arial" w:hAnsi="Arial" w:cs="Arial"/>
          <w:b/>
          <w:bCs/>
          <w:color w:val="000000" w:themeColor="text1"/>
          <w:sz w:val="24"/>
          <w:szCs w:val="24"/>
        </w:rPr>
      </w:pPr>
      <w:r w:rsidRPr="00DC4BB9">
        <w:rPr>
          <w:rFonts w:ascii="Arial" w:hAnsi="Arial" w:cs="Arial"/>
          <w:sz w:val="24"/>
          <w:szCs w:val="24"/>
        </w:rPr>
        <w:t xml:space="preserve">1. </w:t>
      </w:r>
      <w:r w:rsidR="00B43769" w:rsidRPr="00DC4BB9">
        <w:rPr>
          <w:rFonts w:ascii="Arial" w:hAnsi="Arial" w:cs="Arial"/>
          <w:sz w:val="24"/>
          <w:szCs w:val="24"/>
        </w:rPr>
        <w:t xml:space="preserve">Внести в </w:t>
      </w:r>
      <w:r w:rsidR="00470691" w:rsidRPr="00DC4BB9">
        <w:rPr>
          <w:rFonts w:ascii="Arial" w:hAnsi="Arial" w:cs="Arial"/>
          <w:bCs/>
          <w:color w:val="000000" w:themeColor="text1"/>
          <w:sz w:val="24"/>
          <w:szCs w:val="24"/>
        </w:rPr>
        <w:t xml:space="preserve">Административный регламент предоставления муниципальной услуги </w:t>
      </w:r>
      <w:r w:rsidR="00CE1EE3" w:rsidRPr="00DC4BB9">
        <w:rPr>
          <w:rFonts w:ascii="Arial" w:hAnsi="Arial" w:cs="Arial"/>
          <w:sz w:val="24"/>
          <w:szCs w:val="24"/>
        </w:rPr>
        <w:t>"Предоставление земельных участков, находящихся в муниципальной собственности Песчановского сельского поселения Серафимовичского муниципального района Волгоградской области, в аренду без проведения торгов"</w:t>
      </w:r>
      <w:r w:rsidR="00CE1EE3" w:rsidRPr="00DC4BB9">
        <w:rPr>
          <w:rFonts w:ascii="Arial" w:hAnsi="Arial" w:cs="Arial"/>
          <w:bCs/>
          <w:color w:val="000000" w:themeColor="text1"/>
          <w:sz w:val="24"/>
          <w:szCs w:val="24"/>
        </w:rPr>
        <w:t>, утвержденный Постановлением администрации Песчановского   сельского поселения Серафимовичского муниципального района Волгоградской области от 17.10.2017 г. № 26а</w:t>
      </w:r>
      <w:r w:rsidR="00CE1EE3" w:rsidRPr="00DC4BB9">
        <w:rPr>
          <w:rFonts w:ascii="Arial" w:eastAsiaTheme="minorHAnsi" w:hAnsi="Arial" w:cs="Arial"/>
          <w:color w:val="000000" w:themeColor="text1"/>
          <w:sz w:val="24"/>
          <w:szCs w:val="24"/>
          <w:lang w:eastAsia="en-US"/>
        </w:rPr>
        <w:t xml:space="preserve">, </w:t>
      </w:r>
      <w:r w:rsidR="00470691" w:rsidRPr="00DC4BB9">
        <w:rPr>
          <w:rFonts w:ascii="Arial" w:hAnsi="Arial" w:cs="Arial"/>
          <w:sz w:val="24"/>
          <w:szCs w:val="24"/>
        </w:rPr>
        <w:t xml:space="preserve"> </w:t>
      </w:r>
      <w:r w:rsidR="00B43769" w:rsidRPr="00DC4BB9">
        <w:rPr>
          <w:rFonts w:ascii="Arial" w:hAnsi="Arial" w:cs="Arial"/>
          <w:sz w:val="24"/>
          <w:szCs w:val="24"/>
        </w:rPr>
        <w:t xml:space="preserve">(далее – </w:t>
      </w:r>
      <w:r w:rsidR="009E7A7E" w:rsidRPr="00DC4BB9">
        <w:rPr>
          <w:rFonts w:ascii="Arial" w:hAnsi="Arial" w:cs="Arial"/>
          <w:sz w:val="24"/>
          <w:szCs w:val="24"/>
        </w:rPr>
        <w:t>Административный регламент</w:t>
      </w:r>
      <w:r w:rsidR="00B43769" w:rsidRPr="00DC4BB9">
        <w:rPr>
          <w:rFonts w:ascii="Arial" w:hAnsi="Arial" w:cs="Arial"/>
          <w:sz w:val="24"/>
          <w:szCs w:val="24"/>
        </w:rPr>
        <w:t>) следующие изменения:</w:t>
      </w:r>
    </w:p>
    <w:p w:rsidR="00367AE8" w:rsidRPr="00DC4BB9" w:rsidRDefault="0010089F" w:rsidP="00F23274">
      <w:pPr>
        <w:ind w:firstLine="709"/>
        <w:jc w:val="both"/>
        <w:rPr>
          <w:rFonts w:ascii="Arial" w:hAnsi="Arial" w:cs="Arial"/>
          <w:sz w:val="24"/>
          <w:szCs w:val="24"/>
        </w:rPr>
      </w:pPr>
      <w:bookmarkStart w:id="3" w:name="_Hlk531683969"/>
      <w:r w:rsidRPr="00DC4BB9">
        <w:rPr>
          <w:rFonts w:ascii="Arial" w:hAnsi="Arial" w:cs="Arial"/>
          <w:sz w:val="24"/>
          <w:szCs w:val="24"/>
        </w:rPr>
        <w:t xml:space="preserve">1.1. </w:t>
      </w:r>
      <w:bookmarkStart w:id="4" w:name="_Hlk536620862"/>
      <w:bookmarkStart w:id="5" w:name="_Hlk536630225"/>
      <w:bookmarkEnd w:id="3"/>
      <w:r w:rsidR="00F23274" w:rsidRPr="00DC4BB9">
        <w:rPr>
          <w:rFonts w:ascii="Arial" w:hAnsi="Arial" w:cs="Arial"/>
          <w:sz w:val="24"/>
          <w:szCs w:val="24"/>
        </w:rPr>
        <w:t>В пункт 1.2. Административного регламента добавить абзацы следующего содержания:</w:t>
      </w:r>
    </w:p>
    <w:p w:rsidR="00F23274" w:rsidRPr="00DC4BB9" w:rsidRDefault="00F23274" w:rsidP="00F23274">
      <w:pPr>
        <w:ind w:firstLine="709"/>
        <w:jc w:val="both"/>
        <w:rPr>
          <w:rFonts w:ascii="Arial" w:hAnsi="Arial" w:cs="Arial"/>
          <w:sz w:val="24"/>
          <w:szCs w:val="24"/>
        </w:rPr>
      </w:pPr>
      <w:r w:rsidRPr="00DC4BB9">
        <w:rPr>
          <w:rFonts w:ascii="Arial" w:hAnsi="Arial" w:cs="Arial"/>
          <w:sz w:val="24"/>
          <w:szCs w:val="24"/>
        </w:rPr>
        <w:t>«Договор аренды земельного участка заключается без проведения торгов в случае предоставления:</w:t>
      </w:r>
    </w:p>
    <w:p w:rsidR="00F23274" w:rsidRPr="00DC4BB9" w:rsidRDefault="00F23274" w:rsidP="00F23274">
      <w:pPr>
        <w:ind w:firstLine="709"/>
        <w:jc w:val="both"/>
        <w:rPr>
          <w:rFonts w:ascii="Arial" w:hAnsi="Arial" w:cs="Arial"/>
          <w:sz w:val="24"/>
          <w:szCs w:val="24"/>
        </w:rPr>
      </w:pPr>
      <w:r w:rsidRPr="00DC4BB9">
        <w:rPr>
          <w:rFonts w:ascii="Arial" w:hAnsi="Arial" w:cs="Arial"/>
          <w:sz w:val="24"/>
          <w:szCs w:val="24"/>
        </w:rPr>
        <w:t>- земельного участка юридическим лицам в соответствии с указом или распоряжением Президента Российской Федерации (п.п. 1 п. 2 ст. 39.6 Земельного кодекса Российской Федерации, далее также – ЗК РФ);</w:t>
      </w:r>
    </w:p>
    <w:p w:rsidR="00F23274" w:rsidRPr="00DC4BB9" w:rsidRDefault="00F23274" w:rsidP="00F23274">
      <w:pPr>
        <w:ind w:firstLine="709"/>
        <w:jc w:val="both"/>
        <w:rPr>
          <w:rFonts w:ascii="Arial" w:hAnsi="Arial" w:cs="Arial"/>
          <w:sz w:val="24"/>
          <w:szCs w:val="24"/>
        </w:rPr>
      </w:pPr>
      <w:r w:rsidRPr="00DC4BB9">
        <w:rPr>
          <w:rFonts w:ascii="Arial" w:hAnsi="Arial" w:cs="Arial"/>
          <w:sz w:val="24"/>
          <w:szCs w:val="24"/>
        </w:rPr>
        <w:t xml:space="preserve">-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8" w:history="1">
        <w:r w:rsidRPr="00DC4BB9">
          <w:rPr>
            <w:rFonts w:ascii="Arial" w:hAnsi="Arial" w:cs="Arial"/>
            <w:sz w:val="24"/>
            <w:szCs w:val="24"/>
          </w:rPr>
          <w:t>критериям</w:t>
        </w:r>
      </w:hyperlink>
      <w:r w:rsidRPr="00DC4BB9">
        <w:rPr>
          <w:rFonts w:ascii="Arial" w:hAnsi="Arial" w:cs="Arial"/>
          <w:sz w:val="24"/>
          <w:szCs w:val="24"/>
        </w:rPr>
        <w:t>, установленным Правительством Российской Федерации (п.п. 2 п. 2 ст. 39.6 ЗК РФ);</w:t>
      </w:r>
    </w:p>
    <w:p w:rsidR="00F23274" w:rsidRPr="00DC4BB9" w:rsidRDefault="00F23274" w:rsidP="00F23274">
      <w:pPr>
        <w:ind w:firstLine="709"/>
        <w:jc w:val="both"/>
        <w:rPr>
          <w:rFonts w:ascii="Arial" w:hAnsi="Arial" w:cs="Arial"/>
          <w:sz w:val="24"/>
          <w:szCs w:val="24"/>
        </w:rPr>
      </w:pPr>
      <w:r w:rsidRPr="00DC4BB9">
        <w:rPr>
          <w:rFonts w:ascii="Arial" w:hAnsi="Arial" w:cs="Arial"/>
          <w:sz w:val="24"/>
          <w:szCs w:val="24"/>
        </w:rPr>
        <w:lastRenderedPageBreak/>
        <w:t>-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  (п.п. 3 п. 2 ст. 39.6 ЗК РФ);</w:t>
      </w:r>
    </w:p>
    <w:p w:rsidR="00F23274" w:rsidRPr="00DC4BB9" w:rsidRDefault="00F23274" w:rsidP="00F23274">
      <w:pPr>
        <w:ind w:firstLine="709"/>
        <w:jc w:val="both"/>
        <w:rPr>
          <w:rFonts w:ascii="Arial" w:hAnsi="Arial" w:cs="Arial"/>
          <w:sz w:val="24"/>
          <w:szCs w:val="24"/>
        </w:rPr>
      </w:pPr>
      <w:r w:rsidRPr="00DC4BB9">
        <w:rPr>
          <w:rFonts w:ascii="Arial" w:hAnsi="Arial" w:cs="Arial"/>
          <w:sz w:val="24"/>
          <w:szCs w:val="24"/>
        </w:rPr>
        <w:t>-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(п.п. 4 п. 2 ст. 39.6 ЗК РФ);</w:t>
      </w:r>
    </w:p>
    <w:p w:rsidR="00F23274" w:rsidRPr="00DC4BB9" w:rsidRDefault="00F23274" w:rsidP="00F23274">
      <w:pPr>
        <w:ind w:firstLine="709"/>
        <w:jc w:val="both"/>
        <w:rPr>
          <w:rFonts w:ascii="Arial" w:hAnsi="Arial" w:cs="Arial"/>
          <w:color w:val="FF0000"/>
          <w:sz w:val="24"/>
          <w:szCs w:val="24"/>
        </w:rPr>
      </w:pPr>
      <w:r w:rsidRPr="00DC4BB9">
        <w:rPr>
          <w:rFonts w:ascii="Arial" w:hAnsi="Arial" w:cs="Arial"/>
          <w:sz w:val="24"/>
          <w:szCs w:val="24"/>
        </w:rPr>
        <w:t>-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освоения территории, лицу, с которым был заключен договор аренды такого</w:t>
      </w:r>
      <w:r w:rsidRPr="00DC4BB9">
        <w:rPr>
          <w:rFonts w:ascii="Arial" w:hAnsi="Arial" w:cs="Arial"/>
          <w:color w:val="000000"/>
          <w:sz w:val="24"/>
          <w:szCs w:val="24"/>
        </w:rPr>
        <w:t xml:space="preserve"> земельного участка, если иное не предусмотрено </w:t>
      </w:r>
      <w:hyperlink w:anchor="Par6" w:history="1">
        <w:r w:rsidRPr="00DC4BB9">
          <w:rPr>
            <w:rFonts w:ascii="Arial" w:hAnsi="Arial" w:cs="Arial"/>
            <w:color w:val="000000"/>
            <w:sz w:val="24"/>
            <w:szCs w:val="24"/>
          </w:rPr>
          <w:t>подпунктами 6</w:t>
        </w:r>
      </w:hyperlink>
      <w:r w:rsidRPr="00DC4BB9">
        <w:rPr>
          <w:rFonts w:ascii="Arial" w:hAnsi="Arial" w:cs="Arial"/>
          <w:color w:val="000000"/>
          <w:sz w:val="24"/>
          <w:szCs w:val="24"/>
        </w:rPr>
        <w:t xml:space="preserve"> и </w:t>
      </w:r>
      <w:hyperlink w:anchor="Par8" w:history="1">
        <w:r w:rsidRPr="00DC4BB9">
          <w:rPr>
            <w:rFonts w:ascii="Arial" w:hAnsi="Arial" w:cs="Arial"/>
            <w:color w:val="000000"/>
            <w:sz w:val="24"/>
            <w:szCs w:val="24"/>
          </w:rPr>
          <w:t>8</w:t>
        </w:r>
      </w:hyperlink>
      <w:r w:rsidRPr="00DC4BB9">
        <w:rPr>
          <w:rFonts w:ascii="Arial" w:hAnsi="Arial" w:cs="Arial"/>
          <w:color w:val="000000"/>
          <w:sz w:val="24"/>
          <w:szCs w:val="24"/>
        </w:rPr>
        <w:t xml:space="preserve">  пункта 2</w:t>
      </w:r>
      <w:bookmarkStart w:id="6" w:name="_Hlk279006"/>
      <w:r w:rsidRPr="00DC4BB9">
        <w:rPr>
          <w:rFonts w:ascii="Arial" w:hAnsi="Arial" w:cs="Arial"/>
          <w:color w:val="000000"/>
          <w:sz w:val="24"/>
          <w:szCs w:val="24"/>
        </w:rPr>
        <w:t xml:space="preserve">, пунктом 5 статьи 46 Земельного кодекса Российской Федерации </w:t>
      </w:r>
      <w:bookmarkEnd w:id="6"/>
      <w:r w:rsidRPr="00DC4BB9">
        <w:rPr>
          <w:rFonts w:ascii="Arial" w:hAnsi="Arial" w:cs="Arial"/>
          <w:color w:val="000000"/>
          <w:sz w:val="24"/>
          <w:szCs w:val="24"/>
        </w:rPr>
        <w:t xml:space="preserve">(п.п. 5 п. 2 ст. 39.6 ЗК РФ); </w:t>
      </w:r>
      <w:bookmarkStart w:id="7" w:name="_Hlk279031"/>
    </w:p>
    <w:p w:rsidR="00F23274" w:rsidRPr="00DC4BB9" w:rsidRDefault="00F23274" w:rsidP="00F23274">
      <w:pPr>
        <w:ind w:firstLine="709"/>
        <w:jc w:val="both"/>
        <w:rPr>
          <w:rFonts w:ascii="Arial" w:hAnsi="Arial" w:cs="Arial"/>
          <w:sz w:val="24"/>
          <w:szCs w:val="24"/>
        </w:rPr>
      </w:pPr>
      <w:bookmarkStart w:id="8" w:name="Par6"/>
      <w:bookmarkEnd w:id="7"/>
      <w:bookmarkEnd w:id="8"/>
      <w:r w:rsidRPr="00DC4BB9">
        <w:rPr>
          <w:rFonts w:ascii="Arial" w:hAnsi="Arial" w:cs="Arial"/>
          <w:sz w:val="24"/>
          <w:szCs w:val="24"/>
        </w:rPr>
        <w:t>- земельного участка, образованного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данной некоммерческой организации или, если это предусмотрено решением общего собрания членов данной некоммерческой организации, данной некоммерческой организации (п.п. 6 п. 2 ст. 39.6 ЗК РФ);</w:t>
      </w:r>
    </w:p>
    <w:p w:rsidR="00F23274" w:rsidRPr="00DC4BB9" w:rsidRDefault="00F23274" w:rsidP="00F23274">
      <w:pPr>
        <w:ind w:firstLine="720"/>
        <w:jc w:val="both"/>
        <w:rPr>
          <w:rFonts w:ascii="Arial" w:hAnsi="Arial" w:cs="Arial"/>
          <w:sz w:val="24"/>
          <w:szCs w:val="24"/>
        </w:rPr>
      </w:pPr>
      <w:bookmarkStart w:id="9" w:name="_Hlk279149"/>
      <w:r w:rsidRPr="00DC4BB9">
        <w:rPr>
          <w:rFonts w:ascii="Arial" w:hAnsi="Arial" w:cs="Arial"/>
          <w:sz w:val="24"/>
          <w:szCs w:val="24"/>
        </w:rPr>
        <w:t>-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 7 п. 2 ст. 39.6 ЗК РФ);</w:t>
      </w:r>
    </w:p>
    <w:p w:rsidR="00F23274" w:rsidRPr="00DC4BB9" w:rsidRDefault="00F23274" w:rsidP="00F23274">
      <w:pPr>
        <w:ind w:firstLine="709"/>
        <w:jc w:val="both"/>
        <w:rPr>
          <w:rFonts w:ascii="Arial" w:hAnsi="Arial" w:cs="Arial"/>
          <w:sz w:val="24"/>
          <w:szCs w:val="24"/>
        </w:rPr>
      </w:pPr>
      <w:bookmarkStart w:id="10" w:name="Par8"/>
      <w:bookmarkEnd w:id="10"/>
      <w:r w:rsidRPr="00DC4BB9">
        <w:rPr>
          <w:rFonts w:ascii="Arial" w:hAnsi="Arial" w:cs="Arial"/>
          <w:sz w:val="24"/>
          <w:szCs w:val="24"/>
        </w:rPr>
        <w:t>-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 8 п. 2 ст. 39.6 ЗК РФ);</w:t>
      </w:r>
    </w:p>
    <w:bookmarkEnd w:id="9"/>
    <w:p w:rsidR="00F23274" w:rsidRPr="00DC4BB9" w:rsidRDefault="00F23274" w:rsidP="00F23274">
      <w:pPr>
        <w:ind w:firstLine="709"/>
        <w:jc w:val="both"/>
        <w:rPr>
          <w:rFonts w:ascii="Arial" w:hAnsi="Arial" w:cs="Arial"/>
          <w:sz w:val="24"/>
          <w:szCs w:val="24"/>
        </w:rPr>
      </w:pPr>
      <w:r w:rsidRPr="00DC4BB9">
        <w:rPr>
          <w:rFonts w:ascii="Arial" w:hAnsi="Arial" w:cs="Arial"/>
          <w:sz w:val="24"/>
          <w:szCs w:val="24"/>
        </w:rPr>
        <w:t xml:space="preserve">-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r:id="rId9" w:history="1">
        <w:r w:rsidRPr="00DC4BB9">
          <w:rPr>
            <w:rFonts w:ascii="Arial" w:hAnsi="Arial" w:cs="Arial"/>
            <w:sz w:val="24"/>
            <w:szCs w:val="24"/>
          </w:rPr>
          <w:t>статьей 39.20</w:t>
        </w:r>
      </w:hyperlink>
      <w:r w:rsidRPr="00DC4BB9">
        <w:rPr>
          <w:rFonts w:ascii="Arial" w:hAnsi="Arial" w:cs="Arial"/>
          <w:sz w:val="24"/>
          <w:szCs w:val="24"/>
        </w:rPr>
        <w:t xml:space="preserve"> Земельного кодекса Российской Федерации, на праве оперативного управления (п.п. 9 п. 2 ст. 39.6 ЗК РФ);</w:t>
      </w:r>
    </w:p>
    <w:p w:rsidR="00F23274" w:rsidRPr="00DC4BB9" w:rsidRDefault="00F23274" w:rsidP="00F23274">
      <w:pPr>
        <w:ind w:firstLine="709"/>
        <w:jc w:val="both"/>
        <w:rPr>
          <w:rFonts w:ascii="Arial" w:hAnsi="Arial" w:cs="Arial"/>
          <w:sz w:val="24"/>
          <w:szCs w:val="24"/>
        </w:rPr>
      </w:pPr>
      <w:r w:rsidRPr="00DC4BB9">
        <w:rPr>
          <w:rFonts w:ascii="Arial" w:hAnsi="Arial" w:cs="Arial"/>
          <w:sz w:val="24"/>
          <w:szCs w:val="24"/>
        </w:rPr>
        <w:t xml:space="preserve">-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10" w:history="1">
        <w:r w:rsidRPr="00DC4BB9">
          <w:rPr>
            <w:rFonts w:ascii="Arial" w:hAnsi="Arial" w:cs="Arial"/>
            <w:sz w:val="24"/>
            <w:szCs w:val="24"/>
          </w:rPr>
          <w:t>пунктом 5</w:t>
        </w:r>
      </w:hyperlink>
      <w:r w:rsidRPr="00DC4BB9">
        <w:rPr>
          <w:rFonts w:ascii="Arial" w:hAnsi="Arial" w:cs="Arial"/>
          <w:sz w:val="24"/>
          <w:szCs w:val="24"/>
        </w:rPr>
        <w:t xml:space="preserve"> статьи 39.6 Земельного кодекса Российской Федерации (п.п. 10 п. 2 ст. 39.6 ЗК РФ);</w:t>
      </w:r>
    </w:p>
    <w:p w:rsidR="00F23274" w:rsidRPr="00DC4BB9" w:rsidRDefault="00F23274" w:rsidP="00F23274">
      <w:pPr>
        <w:ind w:firstLine="709"/>
        <w:jc w:val="both"/>
        <w:rPr>
          <w:rFonts w:ascii="Arial" w:hAnsi="Arial" w:cs="Arial"/>
          <w:sz w:val="24"/>
          <w:szCs w:val="24"/>
        </w:rPr>
      </w:pPr>
      <w:r w:rsidRPr="00DC4BB9">
        <w:rPr>
          <w:rFonts w:ascii="Arial" w:hAnsi="Arial" w:cs="Arial"/>
          <w:sz w:val="24"/>
          <w:szCs w:val="24"/>
        </w:rPr>
        <w:t xml:space="preserve">-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11" w:history="1">
        <w:r w:rsidRPr="00DC4BB9">
          <w:rPr>
            <w:rFonts w:ascii="Arial" w:hAnsi="Arial" w:cs="Arial"/>
            <w:sz w:val="24"/>
            <w:szCs w:val="24"/>
          </w:rPr>
          <w:t>пункте 2 статьи 39.9</w:t>
        </w:r>
      </w:hyperlink>
      <w:r w:rsidRPr="00DC4BB9">
        <w:rPr>
          <w:rFonts w:ascii="Arial" w:hAnsi="Arial" w:cs="Arial"/>
          <w:sz w:val="24"/>
          <w:szCs w:val="24"/>
        </w:rPr>
        <w:t xml:space="preserve"> Земельного кодекса Российской Федерации (п.п. 11 п. 2 ст. 39.6 ЗК РФ);</w:t>
      </w:r>
    </w:p>
    <w:p w:rsidR="00F23274" w:rsidRPr="00DC4BB9" w:rsidRDefault="00F23274" w:rsidP="00F23274">
      <w:pPr>
        <w:ind w:firstLine="709"/>
        <w:jc w:val="both"/>
        <w:rPr>
          <w:rFonts w:ascii="Arial" w:hAnsi="Arial" w:cs="Arial"/>
          <w:sz w:val="24"/>
          <w:szCs w:val="24"/>
        </w:rPr>
      </w:pPr>
      <w:r w:rsidRPr="00DC4BB9">
        <w:rPr>
          <w:rFonts w:ascii="Arial" w:hAnsi="Arial" w:cs="Arial"/>
          <w:sz w:val="24"/>
          <w:szCs w:val="24"/>
        </w:rPr>
        <w:t xml:space="preserve">- земельного участка крестьянскому (фермерскому) хозяйству или </w:t>
      </w:r>
      <w:r w:rsidRPr="00DC4BB9">
        <w:rPr>
          <w:rFonts w:ascii="Arial" w:hAnsi="Arial" w:cs="Arial"/>
          <w:sz w:val="24"/>
          <w:szCs w:val="24"/>
        </w:rPr>
        <w:lastRenderedPageBreak/>
        <w:t xml:space="preserve">сельскохозяйственной организации в случаях, установленных Федеральным </w:t>
      </w:r>
      <w:hyperlink r:id="rId12" w:history="1">
        <w:r w:rsidRPr="00DC4BB9">
          <w:rPr>
            <w:rFonts w:ascii="Arial" w:hAnsi="Arial" w:cs="Arial"/>
            <w:sz w:val="24"/>
            <w:szCs w:val="24"/>
          </w:rPr>
          <w:t>законом</w:t>
        </w:r>
      </w:hyperlink>
      <w:r w:rsidRPr="00DC4BB9">
        <w:rPr>
          <w:rFonts w:ascii="Arial" w:hAnsi="Arial" w:cs="Arial"/>
          <w:sz w:val="24"/>
          <w:szCs w:val="24"/>
        </w:rPr>
        <w:t xml:space="preserve"> "Об обороте земель сельскохозяйственного назначения" (п.п. 12 п. 2 ст. 39.6 ЗК РФ);</w:t>
      </w:r>
    </w:p>
    <w:p w:rsidR="00F23274" w:rsidRPr="00DC4BB9" w:rsidRDefault="00F23274" w:rsidP="00F23274">
      <w:pPr>
        <w:ind w:firstLine="709"/>
        <w:jc w:val="both"/>
        <w:rPr>
          <w:rFonts w:ascii="Arial" w:hAnsi="Arial" w:cs="Arial"/>
          <w:sz w:val="24"/>
          <w:szCs w:val="24"/>
        </w:rPr>
      </w:pPr>
      <w:r w:rsidRPr="00DC4BB9">
        <w:rPr>
          <w:rFonts w:ascii="Arial" w:hAnsi="Arial" w:cs="Arial"/>
          <w:sz w:val="24"/>
          <w:szCs w:val="24"/>
        </w:rPr>
        <w:t>- земельного участка, образованного в границах застроенной территории, лицу, с которым заключен договор о развитии застроенной территории (п.п. 13 п. 2 ст. 39.6 ЗК РФ);</w:t>
      </w:r>
    </w:p>
    <w:p w:rsidR="00F23274" w:rsidRPr="00DC4BB9" w:rsidRDefault="00F23274" w:rsidP="00F23274">
      <w:pPr>
        <w:ind w:firstLine="709"/>
        <w:jc w:val="both"/>
        <w:rPr>
          <w:rFonts w:ascii="Arial" w:hAnsi="Arial" w:cs="Arial"/>
          <w:sz w:val="24"/>
          <w:szCs w:val="24"/>
        </w:rPr>
      </w:pPr>
      <w:r w:rsidRPr="00DC4BB9">
        <w:rPr>
          <w:rFonts w:ascii="Arial" w:hAnsi="Arial" w:cs="Arial"/>
          <w:sz w:val="24"/>
          <w:szCs w:val="24"/>
        </w:rPr>
        <w:t>- земельного участка для освоения территории в целях строительства жилья экономического класса или для комплексного освоения территории в целях строительства жилья экономического класса юридическому лицу, заключившему договор об освоении территории в целях строительства жилья экономического класса или договор о комплексном освоении территории в целях строительства жилья экономического класса (п.п. 13.1 п. 2 ст. 39.6 ЗК РФ);</w:t>
      </w:r>
    </w:p>
    <w:p w:rsidR="00F23274" w:rsidRPr="00DC4BB9" w:rsidRDefault="00F23274" w:rsidP="00F23274">
      <w:pPr>
        <w:ind w:firstLine="709"/>
        <w:jc w:val="both"/>
        <w:rPr>
          <w:rFonts w:ascii="Arial" w:hAnsi="Arial" w:cs="Arial"/>
          <w:sz w:val="24"/>
          <w:szCs w:val="24"/>
        </w:rPr>
      </w:pPr>
      <w:r w:rsidRPr="00DC4BB9">
        <w:rPr>
          <w:rFonts w:ascii="Arial" w:hAnsi="Arial" w:cs="Arial"/>
          <w:sz w:val="24"/>
          <w:szCs w:val="24"/>
        </w:rPr>
        <w:t xml:space="preserve">- земельного участка, изъятого для муниципальных нужд в целях комплексного развития территории у физического или юридического лица, которому такой земельный участок был предоставлен на праве безвозмездного пользования, аренды, лицу, заключившему договор о комплексном развитии территории по инициативе органа местного самоуправления по результатам аукциона на право заключения данного договора в соответствии с Градостроительным </w:t>
      </w:r>
      <w:hyperlink r:id="rId13" w:history="1">
        <w:r w:rsidRPr="00DC4BB9">
          <w:rPr>
            <w:rFonts w:ascii="Arial" w:hAnsi="Arial" w:cs="Arial"/>
            <w:sz w:val="24"/>
            <w:szCs w:val="24"/>
          </w:rPr>
          <w:t>кодексом</w:t>
        </w:r>
      </w:hyperlink>
      <w:r w:rsidRPr="00DC4BB9">
        <w:rPr>
          <w:rFonts w:ascii="Arial" w:hAnsi="Arial" w:cs="Arial"/>
          <w:sz w:val="24"/>
          <w:szCs w:val="24"/>
        </w:rPr>
        <w:t xml:space="preserve"> Российской Федерации (п.п. 13.2 п. 2 ст. 39.6 ЗК РФ);</w:t>
      </w:r>
    </w:p>
    <w:p w:rsidR="00F23274" w:rsidRPr="00DC4BB9" w:rsidRDefault="00F23274" w:rsidP="00F23274">
      <w:pPr>
        <w:ind w:firstLine="709"/>
        <w:jc w:val="both"/>
        <w:rPr>
          <w:rFonts w:ascii="Arial" w:hAnsi="Arial" w:cs="Arial"/>
          <w:sz w:val="24"/>
          <w:szCs w:val="24"/>
        </w:rPr>
      </w:pPr>
      <w:r w:rsidRPr="00DC4BB9">
        <w:rPr>
          <w:rFonts w:ascii="Arial" w:hAnsi="Arial" w:cs="Arial"/>
          <w:sz w:val="24"/>
          <w:szCs w:val="24"/>
        </w:rPr>
        <w:t xml:space="preserve">- земельного участка для строительства объектов коммунальной, транспортной, социальной инфраструктур лицу, заключившему договор о комплексном развитии территории в соответствии с Градостроительным </w:t>
      </w:r>
      <w:hyperlink r:id="rId14" w:history="1">
        <w:r w:rsidRPr="00DC4BB9">
          <w:rPr>
            <w:rFonts w:ascii="Arial" w:hAnsi="Arial" w:cs="Arial"/>
            <w:sz w:val="24"/>
            <w:szCs w:val="24"/>
          </w:rPr>
          <w:t>кодексом</w:t>
        </w:r>
      </w:hyperlink>
      <w:r w:rsidRPr="00DC4BB9">
        <w:rPr>
          <w:rFonts w:ascii="Arial" w:hAnsi="Arial" w:cs="Arial"/>
          <w:sz w:val="24"/>
          <w:szCs w:val="24"/>
        </w:rPr>
        <w:t xml:space="preserve"> Российской Федерации (п.п. 13.3 п. 2 ст. 39.6 ЗК РФ);</w:t>
      </w:r>
    </w:p>
    <w:p w:rsidR="00F23274" w:rsidRPr="00DC4BB9" w:rsidRDefault="00F23274" w:rsidP="00F23274">
      <w:pPr>
        <w:ind w:firstLine="709"/>
        <w:jc w:val="both"/>
        <w:rPr>
          <w:rFonts w:ascii="Arial" w:hAnsi="Arial" w:cs="Arial"/>
          <w:sz w:val="24"/>
          <w:szCs w:val="24"/>
        </w:rPr>
      </w:pPr>
      <w:r w:rsidRPr="00DC4BB9">
        <w:rPr>
          <w:rFonts w:ascii="Arial" w:hAnsi="Arial" w:cs="Arial"/>
          <w:sz w:val="24"/>
          <w:szCs w:val="24"/>
        </w:rPr>
        <w:t>-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 (п.п. 14 п. 2 ст. 39.6 ЗК РФ);</w:t>
      </w:r>
    </w:p>
    <w:p w:rsidR="00F23274" w:rsidRPr="00DC4BB9" w:rsidRDefault="00F23274" w:rsidP="00F23274">
      <w:pPr>
        <w:ind w:firstLine="709"/>
        <w:jc w:val="both"/>
        <w:rPr>
          <w:rFonts w:ascii="Arial" w:hAnsi="Arial" w:cs="Arial"/>
          <w:sz w:val="24"/>
          <w:szCs w:val="24"/>
        </w:rPr>
      </w:pPr>
      <w:r w:rsidRPr="00DC4BB9">
        <w:rPr>
          <w:rFonts w:ascii="Arial" w:hAnsi="Arial" w:cs="Arial"/>
          <w:sz w:val="24"/>
          <w:szCs w:val="24"/>
        </w:rPr>
        <w:t>-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 16 п. 2 ст. 39.6 ЗК РФ);</w:t>
      </w:r>
    </w:p>
    <w:p w:rsidR="00F23274" w:rsidRPr="00DC4BB9" w:rsidRDefault="00F23274" w:rsidP="00F23274">
      <w:pPr>
        <w:ind w:firstLine="709"/>
        <w:jc w:val="both"/>
        <w:rPr>
          <w:rFonts w:ascii="Arial" w:hAnsi="Arial" w:cs="Arial"/>
          <w:sz w:val="24"/>
          <w:szCs w:val="24"/>
        </w:rPr>
      </w:pPr>
      <w:r w:rsidRPr="00DC4BB9">
        <w:rPr>
          <w:rFonts w:ascii="Arial" w:hAnsi="Arial" w:cs="Arial"/>
          <w:sz w:val="24"/>
          <w:szCs w:val="24"/>
        </w:rPr>
        <w:t>- земельного участка религиозным организациям, казачьим обществам, внесенным в государственный реестр казачьих обществ в Российской Федерации,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 (п.п. 17 п. 2 ст. 39.6 ЗК РФ);</w:t>
      </w:r>
    </w:p>
    <w:p w:rsidR="00F23274" w:rsidRPr="00DC4BB9" w:rsidRDefault="00F23274" w:rsidP="00F23274">
      <w:pPr>
        <w:ind w:firstLine="709"/>
        <w:jc w:val="both"/>
        <w:rPr>
          <w:rFonts w:ascii="Arial" w:hAnsi="Arial" w:cs="Arial"/>
          <w:sz w:val="24"/>
          <w:szCs w:val="24"/>
        </w:rPr>
      </w:pPr>
      <w:r w:rsidRPr="00DC4BB9">
        <w:rPr>
          <w:rFonts w:ascii="Arial" w:hAnsi="Arial" w:cs="Arial"/>
          <w:sz w:val="24"/>
          <w:szCs w:val="24"/>
        </w:rPr>
        <w:t>- земельного участка лицу, которое в соответствии с Земельным кодексом Российской Федерации имеет право на приобретение в собственность земельного участка, находящегося в муниципальной собственности, без проведения торгов, в том числе бесплатно, если такой земельный участок зарезервирован для муниципальных нужд либо ограничен в обороте (п.п. 18 п. 2 ст. 39.6 ЗК РФ);</w:t>
      </w:r>
    </w:p>
    <w:p w:rsidR="00F23274" w:rsidRPr="00DC4BB9" w:rsidRDefault="00F23274" w:rsidP="00F23274">
      <w:pPr>
        <w:ind w:firstLine="709"/>
        <w:jc w:val="both"/>
        <w:rPr>
          <w:rFonts w:ascii="Arial" w:hAnsi="Arial" w:cs="Arial"/>
          <w:sz w:val="24"/>
          <w:szCs w:val="24"/>
        </w:rPr>
      </w:pPr>
      <w:r w:rsidRPr="00DC4BB9">
        <w:rPr>
          <w:rFonts w:ascii="Arial" w:hAnsi="Arial" w:cs="Arial"/>
          <w:sz w:val="24"/>
          <w:szCs w:val="24"/>
        </w:rPr>
        <w:t>-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 19 п. 2 ст. 39.6 ЗК РФ);</w:t>
      </w:r>
    </w:p>
    <w:p w:rsidR="00F23274" w:rsidRPr="00DC4BB9" w:rsidRDefault="00F23274" w:rsidP="00F23274">
      <w:pPr>
        <w:ind w:firstLine="709"/>
        <w:jc w:val="both"/>
        <w:rPr>
          <w:rFonts w:ascii="Arial" w:hAnsi="Arial" w:cs="Arial"/>
          <w:sz w:val="24"/>
          <w:szCs w:val="24"/>
        </w:rPr>
      </w:pPr>
      <w:r w:rsidRPr="00DC4BB9">
        <w:rPr>
          <w:rFonts w:ascii="Arial" w:hAnsi="Arial" w:cs="Arial"/>
          <w:sz w:val="24"/>
          <w:szCs w:val="24"/>
        </w:rPr>
        <w:t>- земельного участка, необходимого для проведения работ, связанных с пользованием недрами, недропользователю (п.п. 20 п. 2 ст. 39.6 ЗК РФ);</w:t>
      </w:r>
    </w:p>
    <w:p w:rsidR="00F23274" w:rsidRPr="00DC4BB9" w:rsidRDefault="00F23274" w:rsidP="00F23274">
      <w:pPr>
        <w:ind w:firstLine="709"/>
        <w:jc w:val="both"/>
        <w:rPr>
          <w:rFonts w:ascii="Arial" w:hAnsi="Arial" w:cs="Arial"/>
          <w:sz w:val="24"/>
          <w:szCs w:val="24"/>
        </w:rPr>
      </w:pPr>
      <w:r w:rsidRPr="00DC4BB9">
        <w:rPr>
          <w:rFonts w:ascii="Arial" w:hAnsi="Arial" w:cs="Arial"/>
          <w:sz w:val="24"/>
          <w:szCs w:val="24"/>
        </w:rPr>
        <w:t>- земельного участка, необходимого для осуществления деятельности, предусмотренной концессионным соглашением, соглашением о муниципально-частном партнерстве, лицу, с которым заключены указанные соглашения (п.п. 23 п. 2 ст. 39.6 ЗК РФ);</w:t>
      </w:r>
    </w:p>
    <w:p w:rsidR="00F23274" w:rsidRPr="00DC4BB9" w:rsidRDefault="00F23274" w:rsidP="00F23274">
      <w:pPr>
        <w:ind w:firstLine="709"/>
        <w:jc w:val="both"/>
        <w:rPr>
          <w:rFonts w:ascii="Arial" w:hAnsi="Arial" w:cs="Arial"/>
          <w:sz w:val="24"/>
          <w:szCs w:val="24"/>
        </w:rPr>
      </w:pPr>
      <w:r w:rsidRPr="00DC4BB9">
        <w:rPr>
          <w:rFonts w:ascii="Arial" w:hAnsi="Arial" w:cs="Arial"/>
          <w:sz w:val="24"/>
          <w:szCs w:val="24"/>
        </w:rPr>
        <w:t xml:space="preserve">- земельного участка для освоения территории в целях строительства и эксплуатации наемного дома коммерческого использования или для освоения </w:t>
      </w:r>
      <w:r w:rsidRPr="00DC4BB9">
        <w:rPr>
          <w:rFonts w:ascii="Arial" w:hAnsi="Arial" w:cs="Arial"/>
          <w:sz w:val="24"/>
          <w:szCs w:val="24"/>
        </w:rPr>
        <w:lastRenderedPageBreak/>
        <w:t>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 (п.п. 23.1 п. 2 ст. 39.6 ЗК РФ);</w:t>
      </w:r>
    </w:p>
    <w:p w:rsidR="00F23274" w:rsidRPr="00DC4BB9" w:rsidRDefault="00F23274" w:rsidP="00F23274">
      <w:pPr>
        <w:ind w:firstLine="709"/>
        <w:jc w:val="both"/>
        <w:rPr>
          <w:rFonts w:ascii="Arial" w:hAnsi="Arial" w:cs="Arial"/>
          <w:sz w:val="24"/>
          <w:szCs w:val="24"/>
        </w:rPr>
      </w:pPr>
      <w:r w:rsidRPr="00DC4BB9">
        <w:rPr>
          <w:rFonts w:ascii="Arial" w:hAnsi="Arial" w:cs="Arial"/>
          <w:sz w:val="24"/>
          <w:szCs w:val="24"/>
        </w:rPr>
        <w:t>-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(п.п. 23.2 п. 2 ст. 39.6 ЗК РФ);</w:t>
      </w:r>
    </w:p>
    <w:p w:rsidR="00F23274" w:rsidRPr="00DC4BB9" w:rsidRDefault="00F23274" w:rsidP="00F23274">
      <w:pPr>
        <w:ind w:firstLine="709"/>
        <w:jc w:val="both"/>
        <w:rPr>
          <w:rFonts w:ascii="Arial" w:hAnsi="Arial" w:cs="Arial"/>
          <w:sz w:val="24"/>
          <w:szCs w:val="24"/>
        </w:rPr>
      </w:pPr>
      <w:r w:rsidRPr="00DC4BB9">
        <w:rPr>
          <w:rFonts w:ascii="Arial" w:hAnsi="Arial" w:cs="Arial"/>
          <w:sz w:val="24"/>
          <w:szCs w:val="24"/>
        </w:rPr>
        <w:t>-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 (п.п. 24 п. 2 ст. 39.6 ЗК РФ);</w:t>
      </w:r>
    </w:p>
    <w:p w:rsidR="00F23274" w:rsidRPr="00DC4BB9" w:rsidRDefault="00F23274" w:rsidP="00F23274">
      <w:pPr>
        <w:ind w:firstLine="709"/>
        <w:jc w:val="both"/>
        <w:rPr>
          <w:rFonts w:ascii="Arial" w:hAnsi="Arial" w:cs="Arial"/>
          <w:sz w:val="24"/>
          <w:szCs w:val="24"/>
        </w:rPr>
      </w:pPr>
      <w:r w:rsidRPr="00DC4BB9">
        <w:rPr>
          <w:rFonts w:ascii="Arial" w:hAnsi="Arial" w:cs="Arial"/>
          <w:sz w:val="24"/>
          <w:szCs w:val="24"/>
        </w:rPr>
        <w:t>-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 25 п. 2 ст. 39.6 ЗК РФ);</w:t>
      </w:r>
    </w:p>
    <w:p w:rsidR="00F23274" w:rsidRPr="00DC4BB9" w:rsidRDefault="00F23274" w:rsidP="00F23274">
      <w:pPr>
        <w:ind w:firstLine="709"/>
        <w:jc w:val="both"/>
        <w:rPr>
          <w:rFonts w:ascii="Arial" w:hAnsi="Arial" w:cs="Arial"/>
          <w:sz w:val="24"/>
          <w:szCs w:val="24"/>
        </w:rPr>
      </w:pPr>
      <w:r w:rsidRPr="00DC4BB9">
        <w:rPr>
          <w:rFonts w:ascii="Arial" w:hAnsi="Arial" w:cs="Arial"/>
          <w:sz w:val="24"/>
          <w:szCs w:val="24"/>
        </w:rPr>
        <w:t>-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 (п.п. 26 п. 2 ст. 39.6 ЗК РФ);</w:t>
      </w:r>
    </w:p>
    <w:p w:rsidR="00F23274" w:rsidRPr="00DC4BB9" w:rsidRDefault="00F23274" w:rsidP="00F23274">
      <w:pPr>
        <w:ind w:firstLine="709"/>
        <w:jc w:val="both"/>
        <w:rPr>
          <w:rFonts w:ascii="Arial" w:hAnsi="Arial" w:cs="Arial"/>
          <w:sz w:val="24"/>
          <w:szCs w:val="24"/>
        </w:rPr>
      </w:pPr>
      <w:r w:rsidRPr="00DC4BB9">
        <w:rPr>
          <w:rFonts w:ascii="Arial" w:hAnsi="Arial" w:cs="Arial"/>
          <w:sz w:val="24"/>
          <w:szCs w:val="24"/>
        </w:rPr>
        <w:t>-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 (п.п. 27 п. 2 ст. 39.6 ЗК РФ);</w:t>
      </w:r>
    </w:p>
    <w:p w:rsidR="00F23274" w:rsidRPr="00DC4BB9" w:rsidRDefault="00F23274" w:rsidP="00F23274">
      <w:pPr>
        <w:ind w:firstLine="709"/>
        <w:jc w:val="both"/>
        <w:rPr>
          <w:rFonts w:ascii="Arial" w:hAnsi="Arial" w:cs="Arial"/>
          <w:sz w:val="24"/>
          <w:szCs w:val="24"/>
        </w:rPr>
      </w:pPr>
      <w:r w:rsidRPr="00DC4BB9">
        <w:rPr>
          <w:rFonts w:ascii="Arial" w:hAnsi="Arial" w:cs="Arial"/>
          <w:sz w:val="24"/>
          <w:szCs w:val="24"/>
        </w:rPr>
        <w:t>-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 28 п. 2 ст. 39.6 ЗК РФ);</w:t>
      </w:r>
    </w:p>
    <w:p w:rsidR="00F23274" w:rsidRPr="00DC4BB9" w:rsidRDefault="00F23274" w:rsidP="00F23274">
      <w:pPr>
        <w:ind w:firstLine="709"/>
        <w:jc w:val="both"/>
        <w:rPr>
          <w:rFonts w:ascii="Arial" w:hAnsi="Arial" w:cs="Arial"/>
          <w:sz w:val="24"/>
          <w:szCs w:val="24"/>
        </w:rPr>
      </w:pPr>
      <w:r w:rsidRPr="00DC4BB9">
        <w:rPr>
          <w:rFonts w:ascii="Arial" w:hAnsi="Arial" w:cs="Arial"/>
          <w:sz w:val="24"/>
          <w:szCs w:val="24"/>
        </w:rPr>
        <w:t>-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о предоставлении рыбопромыслового участка или договора пользования водными биологическими ресурсами, для осуществления деятельности, предусмотренной указанными решением или договорами (п.п. 29 п. 2 ст. 39.6          ЗК РФ);</w:t>
      </w:r>
    </w:p>
    <w:p w:rsidR="00F23274" w:rsidRPr="00DC4BB9" w:rsidRDefault="00F23274" w:rsidP="00F23274">
      <w:pPr>
        <w:ind w:firstLine="709"/>
        <w:jc w:val="both"/>
        <w:rPr>
          <w:rFonts w:ascii="Arial" w:hAnsi="Arial" w:cs="Arial"/>
          <w:sz w:val="24"/>
          <w:szCs w:val="24"/>
        </w:rPr>
      </w:pPr>
      <w:r w:rsidRPr="00DC4BB9">
        <w:rPr>
          <w:rFonts w:ascii="Arial" w:hAnsi="Arial" w:cs="Arial"/>
          <w:sz w:val="24"/>
          <w:szCs w:val="24"/>
        </w:rPr>
        <w:t>-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 30 п. 2 ст. 39.6        ЗК РФ);</w:t>
      </w:r>
    </w:p>
    <w:p w:rsidR="00F23274" w:rsidRPr="00DC4BB9" w:rsidRDefault="00F23274" w:rsidP="00F23274">
      <w:pPr>
        <w:ind w:firstLine="709"/>
        <w:jc w:val="both"/>
        <w:rPr>
          <w:rFonts w:ascii="Arial" w:hAnsi="Arial" w:cs="Arial"/>
          <w:sz w:val="24"/>
          <w:szCs w:val="24"/>
        </w:rPr>
      </w:pPr>
      <w:bookmarkStart w:id="11" w:name="Par46"/>
      <w:bookmarkEnd w:id="11"/>
      <w:r w:rsidRPr="00DC4BB9">
        <w:rPr>
          <w:rFonts w:ascii="Arial" w:hAnsi="Arial" w:cs="Arial"/>
          <w:sz w:val="24"/>
          <w:szCs w:val="24"/>
        </w:rPr>
        <w:t>-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(п.п. 31 п. 2 ст. 39.6 ЗК РФ);</w:t>
      </w:r>
    </w:p>
    <w:p w:rsidR="00F23274" w:rsidRPr="00DC4BB9" w:rsidRDefault="00F23274" w:rsidP="00F23274">
      <w:pPr>
        <w:ind w:firstLine="709"/>
        <w:jc w:val="both"/>
        <w:rPr>
          <w:rFonts w:ascii="Arial" w:hAnsi="Arial" w:cs="Arial"/>
          <w:sz w:val="24"/>
          <w:szCs w:val="24"/>
        </w:rPr>
      </w:pPr>
      <w:r w:rsidRPr="00DC4BB9">
        <w:rPr>
          <w:rFonts w:ascii="Arial" w:hAnsi="Arial" w:cs="Arial"/>
          <w:sz w:val="24"/>
          <w:szCs w:val="24"/>
        </w:rPr>
        <w:t xml:space="preserve">- земельного участка арендатору (за исключением арендаторов земельных участков, указанных в </w:t>
      </w:r>
      <w:hyperlink w:anchor="Par46" w:history="1">
        <w:r w:rsidRPr="00DC4BB9">
          <w:rPr>
            <w:rFonts w:ascii="Arial" w:hAnsi="Arial" w:cs="Arial"/>
            <w:sz w:val="24"/>
            <w:szCs w:val="24"/>
          </w:rPr>
          <w:t>подпункте 31</w:t>
        </w:r>
      </w:hyperlink>
      <w:r w:rsidRPr="00DC4BB9">
        <w:rPr>
          <w:rFonts w:ascii="Arial" w:hAnsi="Arial" w:cs="Arial"/>
          <w:sz w:val="24"/>
          <w:szCs w:val="24"/>
        </w:rPr>
        <w:t xml:space="preserve"> пункта 2 статьи 39.6 Земельного кодекса </w:t>
      </w:r>
      <w:r w:rsidRPr="00DC4BB9">
        <w:rPr>
          <w:rFonts w:ascii="Arial" w:hAnsi="Arial" w:cs="Arial"/>
          <w:sz w:val="24"/>
          <w:szCs w:val="24"/>
        </w:rPr>
        <w:lastRenderedPageBreak/>
        <w:t xml:space="preserve">Российской Федерации), если этот арендатор имеет право на заключение нового договора аренды такого земельного участка в соответствии с </w:t>
      </w:r>
      <w:hyperlink r:id="rId15" w:history="1">
        <w:r w:rsidRPr="00DC4BB9">
          <w:rPr>
            <w:rFonts w:ascii="Arial" w:hAnsi="Arial" w:cs="Arial"/>
            <w:sz w:val="24"/>
            <w:szCs w:val="24"/>
          </w:rPr>
          <w:t>пунктами 3</w:t>
        </w:r>
      </w:hyperlink>
      <w:r w:rsidRPr="00DC4BB9">
        <w:rPr>
          <w:rFonts w:ascii="Arial" w:hAnsi="Arial" w:cs="Arial"/>
          <w:sz w:val="24"/>
          <w:szCs w:val="24"/>
        </w:rPr>
        <w:t xml:space="preserve"> и </w:t>
      </w:r>
      <w:hyperlink r:id="rId16" w:history="1">
        <w:r w:rsidRPr="00DC4BB9">
          <w:rPr>
            <w:rFonts w:ascii="Arial" w:hAnsi="Arial" w:cs="Arial"/>
            <w:sz w:val="24"/>
            <w:szCs w:val="24"/>
          </w:rPr>
          <w:t>4</w:t>
        </w:r>
      </w:hyperlink>
      <w:r w:rsidRPr="00DC4BB9">
        <w:rPr>
          <w:rFonts w:ascii="Arial" w:hAnsi="Arial" w:cs="Arial"/>
          <w:sz w:val="24"/>
          <w:szCs w:val="24"/>
        </w:rPr>
        <w:t xml:space="preserve"> пункта 2 статьи 39.6 Земельного кодекса Российской Федерации (п.п. 32 п. 2 ст. 39.6           ЗК РФ);</w:t>
      </w:r>
    </w:p>
    <w:p w:rsidR="00F23274" w:rsidRPr="00DC4BB9" w:rsidRDefault="00F23274" w:rsidP="00F23274">
      <w:pPr>
        <w:ind w:firstLine="709"/>
        <w:jc w:val="both"/>
        <w:rPr>
          <w:rFonts w:ascii="Arial" w:hAnsi="Arial" w:cs="Arial"/>
          <w:sz w:val="24"/>
          <w:szCs w:val="24"/>
        </w:rPr>
      </w:pPr>
      <w:r w:rsidRPr="00DC4BB9">
        <w:rPr>
          <w:rFonts w:ascii="Arial" w:hAnsi="Arial" w:cs="Arial"/>
          <w:sz w:val="24"/>
          <w:szCs w:val="24"/>
        </w:rPr>
        <w:t xml:space="preserve">- земельного участка в соответствии с Федеральным </w:t>
      </w:r>
      <w:hyperlink r:id="rId17" w:history="1">
        <w:r w:rsidRPr="00DC4BB9">
          <w:rPr>
            <w:rFonts w:ascii="Arial" w:hAnsi="Arial" w:cs="Arial"/>
            <w:sz w:val="24"/>
            <w:szCs w:val="24"/>
          </w:rPr>
          <w:t>законом</w:t>
        </w:r>
      </w:hyperlink>
      <w:r w:rsidRPr="00DC4BB9">
        <w:rPr>
          <w:rFonts w:ascii="Arial" w:hAnsi="Arial" w:cs="Arial"/>
          <w:sz w:val="24"/>
          <w:szCs w:val="24"/>
        </w:rPr>
        <w:t xml:space="preserve"> от 24 июля 2008 года N 161-ФЗ "О содействии развитию жилищного строительства" (п.п. 35 п. 2        ст. 39.6 ЗК РФ);</w:t>
      </w:r>
    </w:p>
    <w:p w:rsidR="00F23274" w:rsidRPr="00DC4BB9" w:rsidRDefault="00F23274" w:rsidP="00F23274">
      <w:pPr>
        <w:ind w:firstLine="709"/>
        <w:jc w:val="both"/>
        <w:rPr>
          <w:rFonts w:ascii="Arial" w:hAnsi="Arial" w:cs="Arial"/>
          <w:sz w:val="24"/>
          <w:szCs w:val="24"/>
        </w:rPr>
      </w:pPr>
      <w:r w:rsidRPr="00DC4BB9">
        <w:rPr>
          <w:rFonts w:ascii="Arial" w:hAnsi="Arial" w:cs="Arial"/>
          <w:sz w:val="24"/>
          <w:szCs w:val="24"/>
        </w:rPr>
        <w:t> -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 (п.п. 37 п. 2        ст. 39.6 ЗК РФ).</w:t>
      </w:r>
    </w:p>
    <w:p w:rsidR="00F23274" w:rsidRPr="00DC4BB9" w:rsidRDefault="00F23274" w:rsidP="00F23274">
      <w:pPr>
        <w:ind w:firstLine="720"/>
        <w:jc w:val="both"/>
        <w:rPr>
          <w:rFonts w:ascii="Arial" w:hAnsi="Arial" w:cs="Arial"/>
          <w:sz w:val="24"/>
          <w:szCs w:val="24"/>
        </w:rPr>
      </w:pPr>
      <w:bookmarkStart w:id="12" w:name="_Hlk279205"/>
      <w:r w:rsidRPr="00DC4BB9">
        <w:rPr>
          <w:rFonts w:ascii="Arial" w:hAnsi="Arial" w:cs="Arial"/>
          <w:sz w:val="24"/>
          <w:szCs w:val="24"/>
        </w:rPr>
        <w:t>- земельного участка, образованного в результате раздела ограниченного в обороте земельного участка, предоставленного юридическому лицу для комплексного освоения территории в целях индивидуального жилищного строительства и являющегося земельным участком общего назначения, такому юридическому лицу.</w:t>
      </w:r>
      <w:bookmarkEnd w:id="12"/>
      <w:r w:rsidRPr="00DC4BB9">
        <w:rPr>
          <w:rFonts w:ascii="Arial" w:hAnsi="Arial" w:cs="Arial"/>
          <w:sz w:val="24"/>
          <w:szCs w:val="24"/>
        </w:rPr>
        <w:t>».</w:t>
      </w:r>
    </w:p>
    <w:p w:rsidR="00EF45BF" w:rsidRPr="00DC4BB9" w:rsidRDefault="00121F38" w:rsidP="00F23274">
      <w:pPr>
        <w:ind w:firstLine="720"/>
        <w:jc w:val="both"/>
        <w:rPr>
          <w:rFonts w:ascii="Arial" w:hAnsi="Arial" w:cs="Arial"/>
          <w:sz w:val="24"/>
          <w:szCs w:val="24"/>
        </w:rPr>
      </w:pPr>
      <w:r w:rsidRPr="00DC4BB9">
        <w:rPr>
          <w:rFonts w:ascii="Arial" w:hAnsi="Arial" w:cs="Arial"/>
          <w:sz w:val="24"/>
          <w:szCs w:val="24"/>
        </w:rPr>
        <w:t xml:space="preserve">1.2. </w:t>
      </w:r>
      <w:r w:rsidR="00EF45BF" w:rsidRPr="00DC4BB9">
        <w:rPr>
          <w:rFonts w:ascii="Arial" w:hAnsi="Arial" w:cs="Arial"/>
          <w:sz w:val="24"/>
          <w:szCs w:val="24"/>
        </w:rPr>
        <w:t>В пункт 2.5. Административного регламента добавить пункт м следующего содержания:</w:t>
      </w:r>
    </w:p>
    <w:p w:rsidR="00EF45BF" w:rsidRPr="00DC4BB9" w:rsidRDefault="00EF45BF" w:rsidP="00EF45BF">
      <w:pPr>
        <w:shd w:val="clear" w:color="auto" w:fill="FFFFFF"/>
        <w:ind w:firstLine="426"/>
        <w:jc w:val="both"/>
        <w:rPr>
          <w:rFonts w:ascii="Arial" w:hAnsi="Arial" w:cs="Arial"/>
          <w:color w:val="000000" w:themeColor="text1"/>
          <w:sz w:val="24"/>
          <w:szCs w:val="24"/>
        </w:rPr>
      </w:pPr>
      <w:r w:rsidRPr="00DC4BB9">
        <w:rPr>
          <w:rFonts w:ascii="Arial" w:hAnsi="Arial" w:cs="Arial"/>
          <w:bCs/>
          <w:spacing w:val="2"/>
          <w:kern w:val="32"/>
          <w:sz w:val="24"/>
          <w:szCs w:val="24"/>
        </w:rPr>
        <w:t xml:space="preserve">«м) </w:t>
      </w:r>
      <w:r w:rsidRPr="00DC4BB9">
        <w:rPr>
          <w:rFonts w:ascii="Arial" w:hAnsi="Arial" w:cs="Arial"/>
          <w:color w:val="000000" w:themeColor="text1"/>
          <w:sz w:val="24"/>
          <w:szCs w:val="24"/>
        </w:rPr>
        <w:t>Законом Волгоградской области от 29.12.2015 № 229-ОД «Об установлении оснований для отказа в утверждении схемы расположения земельного участка или земельных участков на кадастровом плане территории, в предварительном согласовании предоставления земельных участков и в предоставлении земельных участков без проведения торгов».».</w:t>
      </w:r>
    </w:p>
    <w:p w:rsidR="00F23274" w:rsidRPr="00DC4BB9" w:rsidRDefault="00EF45BF" w:rsidP="00F23274">
      <w:pPr>
        <w:ind w:firstLine="720"/>
        <w:jc w:val="both"/>
        <w:rPr>
          <w:rFonts w:ascii="Arial" w:hAnsi="Arial" w:cs="Arial"/>
          <w:sz w:val="24"/>
          <w:szCs w:val="24"/>
        </w:rPr>
      </w:pPr>
      <w:r w:rsidRPr="00DC4BB9">
        <w:rPr>
          <w:rFonts w:ascii="Arial" w:hAnsi="Arial" w:cs="Arial"/>
          <w:sz w:val="24"/>
          <w:szCs w:val="24"/>
        </w:rPr>
        <w:t xml:space="preserve">1.3. </w:t>
      </w:r>
      <w:r w:rsidR="00121F38" w:rsidRPr="00DC4BB9">
        <w:rPr>
          <w:rFonts w:ascii="Arial" w:hAnsi="Arial" w:cs="Arial"/>
          <w:sz w:val="24"/>
          <w:szCs w:val="24"/>
        </w:rPr>
        <w:t xml:space="preserve">В пункт 2.6. Административного регламента добавить подпункт 2.6.2. следующего содержания: </w:t>
      </w:r>
    </w:p>
    <w:p w:rsidR="00121F38" w:rsidRPr="00DC4BB9" w:rsidRDefault="00121F38" w:rsidP="00121F38">
      <w:pPr>
        <w:ind w:firstLine="709"/>
        <w:jc w:val="both"/>
        <w:rPr>
          <w:rFonts w:ascii="Arial" w:hAnsi="Arial" w:cs="Arial"/>
          <w:sz w:val="24"/>
          <w:szCs w:val="24"/>
        </w:rPr>
      </w:pPr>
      <w:r w:rsidRPr="00DC4BB9">
        <w:rPr>
          <w:rFonts w:ascii="Arial" w:hAnsi="Arial" w:cs="Arial"/>
          <w:sz w:val="24"/>
          <w:szCs w:val="24"/>
        </w:rPr>
        <w:t>«2.6.2. К заявлению о предварительном согласовании должны быть приложены следующие документы:</w:t>
      </w:r>
    </w:p>
    <w:p w:rsidR="00121F38" w:rsidRPr="00DC4BB9" w:rsidRDefault="00121F38" w:rsidP="00121F38">
      <w:pPr>
        <w:ind w:firstLine="709"/>
        <w:jc w:val="both"/>
        <w:rPr>
          <w:rFonts w:ascii="Arial" w:hAnsi="Arial" w:cs="Arial"/>
          <w:sz w:val="24"/>
          <w:szCs w:val="24"/>
        </w:rPr>
      </w:pPr>
      <w:r w:rsidRPr="00DC4BB9">
        <w:rPr>
          <w:rFonts w:ascii="Arial" w:hAnsi="Arial" w:cs="Arial"/>
          <w:sz w:val="24"/>
          <w:szCs w:val="24"/>
        </w:rPr>
        <w:t xml:space="preserve">1) документ, подтверждающий личность заявителя (при личном обращении заявителя в уполномоченный орган) или копия документа, подтверждающего личность заявителя (в случае направления заявления посредством почтовой связи на бумажном носителе). </w:t>
      </w:r>
    </w:p>
    <w:p w:rsidR="00121F38" w:rsidRPr="00DC4BB9" w:rsidRDefault="00121F38" w:rsidP="00121F38">
      <w:pPr>
        <w:ind w:firstLine="709"/>
        <w:jc w:val="both"/>
        <w:rPr>
          <w:rFonts w:ascii="Arial" w:hAnsi="Arial" w:cs="Arial"/>
          <w:sz w:val="24"/>
          <w:szCs w:val="24"/>
        </w:rPr>
      </w:pPr>
      <w:r w:rsidRPr="00DC4BB9">
        <w:rPr>
          <w:rFonts w:ascii="Arial" w:hAnsi="Arial" w:cs="Arial"/>
          <w:sz w:val="24"/>
          <w:szCs w:val="24"/>
        </w:rPr>
        <w:t>В случае обращения заявителя с использованием информационно-телекоммуникационной сети "Интернет" 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121F38" w:rsidRPr="00DC4BB9" w:rsidRDefault="00121F38" w:rsidP="00121F38">
      <w:pPr>
        <w:ind w:firstLine="709"/>
        <w:jc w:val="both"/>
        <w:rPr>
          <w:rFonts w:ascii="Arial" w:hAnsi="Arial" w:cs="Arial"/>
          <w:sz w:val="24"/>
          <w:szCs w:val="24"/>
        </w:rPr>
      </w:pPr>
      <w:r w:rsidRPr="00DC4BB9">
        <w:rPr>
          <w:rFonts w:ascii="Arial" w:hAnsi="Arial" w:cs="Arial"/>
          <w:sz w:val="24"/>
          <w:szCs w:val="24"/>
        </w:rPr>
        <w:t>Представления данного документа не требуется в случае представления заявления в форме электронного документа посредством отправки через личный кабинет Единого портала государственных и муниципальных услуг, а также если заявление подписано усиленной квалифицированной электронной подписью.</w:t>
      </w:r>
    </w:p>
    <w:p w:rsidR="00121F38" w:rsidRPr="00DC4BB9" w:rsidRDefault="00121F38" w:rsidP="00121F38">
      <w:pPr>
        <w:ind w:firstLine="709"/>
        <w:jc w:val="both"/>
        <w:rPr>
          <w:rFonts w:ascii="Arial" w:hAnsi="Arial" w:cs="Arial"/>
          <w:sz w:val="24"/>
          <w:szCs w:val="24"/>
        </w:rPr>
      </w:pPr>
      <w:r w:rsidRPr="00DC4BB9">
        <w:rPr>
          <w:rFonts w:ascii="Arial" w:hAnsi="Arial" w:cs="Arial"/>
          <w:sz w:val="24"/>
          <w:szCs w:val="24"/>
        </w:rPr>
        <w:t>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121F38" w:rsidRPr="00DC4BB9" w:rsidRDefault="00121F38" w:rsidP="00121F38">
      <w:pPr>
        <w:ind w:firstLine="709"/>
        <w:jc w:val="both"/>
        <w:rPr>
          <w:rFonts w:ascii="Arial" w:hAnsi="Arial" w:cs="Arial"/>
          <w:sz w:val="24"/>
          <w:szCs w:val="24"/>
        </w:rPr>
      </w:pPr>
      <w:r w:rsidRPr="00DC4BB9">
        <w:rPr>
          <w:rFonts w:ascii="Arial" w:hAnsi="Arial" w:cs="Arial"/>
          <w:sz w:val="24"/>
          <w:szCs w:val="24"/>
        </w:rPr>
        <w:t>3) проектная документация лесных участков в случае, если подано заявление о предварительном согласовании предоставления лесного участка</w:t>
      </w:r>
      <w:bookmarkStart w:id="13" w:name="_Hlk279562"/>
      <w:r w:rsidRPr="00DC4BB9">
        <w:rPr>
          <w:rFonts w:ascii="Arial" w:hAnsi="Arial" w:cs="Arial"/>
          <w:sz w:val="24"/>
          <w:szCs w:val="24"/>
        </w:rPr>
        <w:t xml:space="preserve">, </w:t>
      </w:r>
      <w:r w:rsidRPr="00DC4BB9">
        <w:rPr>
          <w:rFonts w:ascii="Arial" w:hAnsi="Arial" w:cs="Arial"/>
          <w:color w:val="000000"/>
          <w:sz w:val="24"/>
          <w:szCs w:val="24"/>
        </w:rPr>
        <w:t>за исключением лесного участка, образуемого в целях размещения линейного объекта</w:t>
      </w:r>
      <w:bookmarkEnd w:id="13"/>
      <w:r w:rsidRPr="00DC4BB9">
        <w:rPr>
          <w:rFonts w:ascii="Arial" w:hAnsi="Arial" w:cs="Arial"/>
          <w:color w:val="000000"/>
          <w:sz w:val="24"/>
          <w:szCs w:val="24"/>
        </w:rPr>
        <w:t>;</w:t>
      </w:r>
    </w:p>
    <w:p w:rsidR="00121F38" w:rsidRPr="00DC4BB9" w:rsidRDefault="00121F38" w:rsidP="00121F38">
      <w:pPr>
        <w:ind w:firstLine="709"/>
        <w:jc w:val="both"/>
        <w:rPr>
          <w:rFonts w:ascii="Arial" w:hAnsi="Arial" w:cs="Arial"/>
          <w:sz w:val="24"/>
          <w:szCs w:val="24"/>
        </w:rPr>
      </w:pPr>
      <w:r w:rsidRPr="00DC4BB9">
        <w:rPr>
          <w:rFonts w:ascii="Arial" w:hAnsi="Arial" w:cs="Arial"/>
          <w:sz w:val="24"/>
          <w:szCs w:val="24"/>
        </w:rPr>
        <w:t xml:space="preserve">4)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 </w:t>
      </w:r>
    </w:p>
    <w:p w:rsidR="00121F38" w:rsidRPr="00DC4BB9" w:rsidRDefault="00121F38" w:rsidP="00121F38">
      <w:pPr>
        <w:ind w:firstLine="709"/>
        <w:jc w:val="both"/>
        <w:rPr>
          <w:rFonts w:ascii="Arial" w:hAnsi="Arial" w:cs="Arial"/>
          <w:sz w:val="24"/>
          <w:szCs w:val="24"/>
        </w:rPr>
      </w:pPr>
      <w:r w:rsidRPr="00DC4BB9">
        <w:rPr>
          <w:rFonts w:ascii="Arial" w:hAnsi="Arial" w:cs="Arial"/>
          <w:sz w:val="24"/>
          <w:szCs w:val="24"/>
        </w:rPr>
        <w:t xml:space="preserve">В случае представления заявления в форме электронного документа </w:t>
      </w:r>
      <w:r w:rsidRPr="00DC4BB9">
        <w:rPr>
          <w:rFonts w:ascii="Arial" w:hAnsi="Arial" w:cs="Arial"/>
          <w:sz w:val="24"/>
          <w:szCs w:val="24"/>
        </w:rPr>
        <w:lastRenderedPageBreak/>
        <w:t>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121F38" w:rsidRPr="00DC4BB9" w:rsidRDefault="00121F38" w:rsidP="00121F38">
      <w:pPr>
        <w:ind w:firstLine="709"/>
        <w:jc w:val="both"/>
        <w:rPr>
          <w:rFonts w:ascii="Arial" w:hAnsi="Arial" w:cs="Arial"/>
          <w:sz w:val="24"/>
          <w:szCs w:val="24"/>
        </w:rPr>
      </w:pPr>
      <w:r w:rsidRPr="00DC4BB9">
        <w:rPr>
          <w:rFonts w:ascii="Arial" w:hAnsi="Arial" w:cs="Arial"/>
          <w:sz w:val="24"/>
          <w:szCs w:val="24"/>
        </w:rPr>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121F38" w:rsidRPr="00DC4BB9" w:rsidRDefault="00121F38" w:rsidP="00121F38">
      <w:pPr>
        <w:ind w:firstLine="709"/>
        <w:jc w:val="both"/>
        <w:rPr>
          <w:rFonts w:ascii="Arial" w:hAnsi="Arial" w:cs="Arial"/>
          <w:sz w:val="24"/>
          <w:szCs w:val="24"/>
        </w:rPr>
      </w:pPr>
      <w:bookmarkStart w:id="14" w:name="_Hlk279718"/>
      <w:r w:rsidRPr="00DC4BB9">
        <w:rPr>
          <w:rFonts w:ascii="Arial" w:hAnsi="Arial" w:cs="Arial"/>
          <w:sz w:val="24"/>
          <w:szCs w:val="24"/>
        </w:rPr>
        <w:t>6)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bookmarkEnd w:id="14"/>
      <w:r w:rsidRPr="00DC4BB9">
        <w:rPr>
          <w:rFonts w:ascii="Arial" w:hAnsi="Arial" w:cs="Arial"/>
          <w:sz w:val="24"/>
          <w:szCs w:val="24"/>
        </w:rPr>
        <w:t>.».</w:t>
      </w:r>
    </w:p>
    <w:p w:rsidR="00AF2201" w:rsidRPr="00DC4BB9" w:rsidRDefault="00121F38" w:rsidP="00121F38">
      <w:pPr>
        <w:ind w:firstLine="709"/>
        <w:jc w:val="both"/>
        <w:rPr>
          <w:rFonts w:ascii="Arial" w:hAnsi="Arial" w:cs="Arial"/>
          <w:sz w:val="24"/>
          <w:szCs w:val="24"/>
        </w:rPr>
      </w:pPr>
      <w:r w:rsidRPr="00DC4BB9">
        <w:rPr>
          <w:rFonts w:ascii="Arial" w:hAnsi="Arial" w:cs="Arial"/>
          <w:sz w:val="24"/>
          <w:szCs w:val="24"/>
        </w:rPr>
        <w:t>1.</w:t>
      </w:r>
      <w:r w:rsidR="00EF45BF" w:rsidRPr="00DC4BB9">
        <w:rPr>
          <w:rFonts w:ascii="Arial" w:hAnsi="Arial" w:cs="Arial"/>
          <w:sz w:val="24"/>
          <w:szCs w:val="24"/>
        </w:rPr>
        <w:t>4</w:t>
      </w:r>
      <w:r w:rsidRPr="00DC4BB9">
        <w:rPr>
          <w:rFonts w:ascii="Arial" w:hAnsi="Arial" w:cs="Arial"/>
          <w:sz w:val="24"/>
          <w:szCs w:val="24"/>
        </w:rPr>
        <w:t xml:space="preserve">. </w:t>
      </w:r>
      <w:r w:rsidR="00AF2201" w:rsidRPr="00DC4BB9">
        <w:rPr>
          <w:rFonts w:ascii="Arial" w:hAnsi="Arial" w:cs="Arial"/>
          <w:sz w:val="24"/>
          <w:szCs w:val="24"/>
        </w:rPr>
        <w:t>В пункт 2.6. Административного регламента добавить подпункт 2.6.3. следующего содержания:</w:t>
      </w:r>
    </w:p>
    <w:p w:rsidR="00AF2201" w:rsidRPr="00DC4BB9" w:rsidRDefault="00AF2201" w:rsidP="00AF2201">
      <w:pPr>
        <w:ind w:firstLine="709"/>
        <w:jc w:val="both"/>
        <w:rPr>
          <w:rStyle w:val="a6"/>
          <w:rFonts w:ascii="Arial" w:hAnsi="Arial" w:cs="Arial"/>
          <w:color w:val="000000" w:themeColor="text1"/>
          <w:sz w:val="24"/>
          <w:szCs w:val="24"/>
        </w:rPr>
      </w:pPr>
      <w:r w:rsidRPr="00DC4BB9">
        <w:rPr>
          <w:rFonts w:ascii="Arial" w:hAnsi="Arial" w:cs="Arial"/>
          <w:color w:val="000000" w:themeColor="text1"/>
          <w:sz w:val="24"/>
          <w:szCs w:val="24"/>
        </w:rPr>
        <w:t xml:space="preserve">«2.6.3. </w:t>
      </w:r>
      <w:r w:rsidRPr="00DC4BB9">
        <w:rPr>
          <w:rStyle w:val="a6"/>
          <w:rFonts w:ascii="Arial" w:hAnsi="Arial" w:cs="Arial"/>
          <w:color w:val="000000" w:themeColor="text1"/>
          <w:sz w:val="24"/>
          <w:szCs w:val="24"/>
        </w:rPr>
        <w:t>Запрещается требовать от заявителя:</w:t>
      </w:r>
    </w:p>
    <w:p w:rsidR="00AF2201" w:rsidRPr="00DC4BB9" w:rsidRDefault="00AF2201" w:rsidP="00AF2201">
      <w:pPr>
        <w:ind w:firstLine="709"/>
        <w:jc w:val="both"/>
        <w:rPr>
          <w:rStyle w:val="a6"/>
          <w:rFonts w:ascii="Arial" w:hAnsi="Arial" w:cs="Arial"/>
          <w:color w:val="000000" w:themeColor="text1"/>
          <w:sz w:val="24"/>
          <w:szCs w:val="24"/>
        </w:rPr>
      </w:pPr>
      <w:r w:rsidRPr="00DC4BB9">
        <w:rPr>
          <w:rStyle w:val="a6"/>
          <w:rFonts w:ascii="Arial" w:hAnsi="Arial" w:cs="Arial"/>
          <w:color w:val="000000" w:themeColor="text1"/>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AF2201" w:rsidRPr="00DC4BB9" w:rsidRDefault="00E072EA" w:rsidP="00AF2201">
      <w:pPr>
        <w:ind w:firstLine="709"/>
        <w:jc w:val="both"/>
        <w:rPr>
          <w:rStyle w:val="a6"/>
          <w:rFonts w:ascii="Arial" w:hAnsi="Arial" w:cs="Arial"/>
          <w:color w:val="000000" w:themeColor="text1"/>
          <w:sz w:val="24"/>
          <w:szCs w:val="24"/>
        </w:rPr>
      </w:pPr>
      <w:hyperlink r:id="rId18" w:anchor="/multilink/77664895/paragraph/48973/number/0" w:history="1">
        <w:r w:rsidR="00AF2201" w:rsidRPr="00DC4BB9">
          <w:rPr>
            <w:rStyle w:val="a7"/>
            <w:rFonts w:ascii="Arial" w:hAnsi="Arial" w:cs="Arial"/>
            <w:color w:val="000000" w:themeColor="text1"/>
            <w:sz w:val="24"/>
            <w:szCs w:val="24"/>
            <w:u w:val="none"/>
          </w:rPr>
          <w:t>2)</w:t>
        </w:r>
      </w:hyperlink>
      <w:r w:rsidR="00AF2201" w:rsidRPr="00DC4BB9">
        <w:rPr>
          <w:rStyle w:val="a6"/>
          <w:rFonts w:ascii="Arial" w:hAnsi="Arial" w:cs="Arial"/>
          <w:color w:val="000000" w:themeColor="text1"/>
          <w:sz w:val="24"/>
          <w:szCs w:val="24"/>
        </w:rPr>
        <w:t xml:space="preserve"> представления </w:t>
      </w:r>
      <w:hyperlink r:id="rId19" w:anchor="/multilink/77664895/paragraph/48973/number/1" w:history="1">
        <w:r w:rsidR="00AF2201" w:rsidRPr="00DC4BB9">
          <w:rPr>
            <w:rStyle w:val="a7"/>
            <w:rFonts w:ascii="Arial" w:hAnsi="Arial" w:cs="Arial"/>
            <w:color w:val="000000" w:themeColor="text1"/>
            <w:sz w:val="24"/>
            <w:szCs w:val="24"/>
            <w:u w:val="none"/>
          </w:rPr>
          <w:t>документов и информации</w:t>
        </w:r>
      </w:hyperlink>
      <w:r w:rsidR="00AF2201" w:rsidRPr="00DC4BB9">
        <w:rPr>
          <w:rStyle w:val="a6"/>
          <w:rFonts w:ascii="Arial" w:hAnsi="Arial" w:cs="Arial"/>
          <w:color w:val="000000" w:themeColor="text1"/>
          <w:sz w:val="24"/>
          <w:szCs w:val="24"/>
        </w:rPr>
        <w:t xml:space="preserve">,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20" w:anchor="/document/77664895/entry/101" w:history="1">
        <w:r w:rsidR="00AF2201" w:rsidRPr="00DC4BB9">
          <w:rPr>
            <w:rStyle w:val="a7"/>
            <w:rFonts w:ascii="Arial" w:hAnsi="Arial" w:cs="Arial"/>
            <w:color w:val="000000" w:themeColor="text1"/>
            <w:sz w:val="24"/>
            <w:szCs w:val="24"/>
            <w:u w:val="none"/>
          </w:rPr>
          <w:t>частью 1 статьи 1</w:t>
        </w:r>
      </w:hyperlink>
      <w:r w:rsidR="00AF2201" w:rsidRPr="00DC4BB9">
        <w:rPr>
          <w:rStyle w:val="a6"/>
          <w:rFonts w:ascii="Arial" w:hAnsi="Arial" w:cs="Arial"/>
          <w:color w:val="000000" w:themeColor="text1"/>
          <w:sz w:val="24"/>
          <w:szCs w:val="24"/>
        </w:rPr>
        <w:t xml:space="preserve"> Федерального закона от 27.07.2010 № 210-ФЗ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21" w:anchor="/document/77664895/entry/706" w:history="1">
        <w:r w:rsidR="00AF2201" w:rsidRPr="00DC4BB9">
          <w:rPr>
            <w:rStyle w:val="a7"/>
            <w:rFonts w:ascii="Arial" w:hAnsi="Arial" w:cs="Arial"/>
            <w:color w:val="000000" w:themeColor="text1"/>
            <w:sz w:val="24"/>
            <w:szCs w:val="24"/>
            <w:u w:val="none"/>
          </w:rPr>
          <w:t>частью 6</w:t>
        </w:r>
      </w:hyperlink>
      <w:r w:rsidR="00AF2201" w:rsidRPr="00DC4BB9">
        <w:rPr>
          <w:rStyle w:val="a6"/>
          <w:rFonts w:ascii="Arial" w:hAnsi="Arial" w:cs="Arial"/>
          <w:color w:val="000000" w:themeColor="text1"/>
          <w:sz w:val="24"/>
          <w:szCs w:val="24"/>
        </w:rPr>
        <w:t xml:space="preserve">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AF2201" w:rsidRPr="00DC4BB9" w:rsidRDefault="00AF2201" w:rsidP="00AF2201">
      <w:pPr>
        <w:ind w:firstLine="709"/>
        <w:jc w:val="both"/>
        <w:rPr>
          <w:rStyle w:val="a6"/>
          <w:rFonts w:ascii="Arial" w:hAnsi="Arial" w:cs="Arial"/>
          <w:color w:val="000000" w:themeColor="text1"/>
          <w:sz w:val="24"/>
          <w:szCs w:val="24"/>
        </w:rPr>
      </w:pPr>
      <w:r w:rsidRPr="00DC4BB9">
        <w:rPr>
          <w:rStyle w:val="a6"/>
          <w:rFonts w:ascii="Arial" w:hAnsi="Arial" w:cs="Arial"/>
          <w:color w:val="000000" w:themeColor="text1"/>
          <w:sz w:val="24"/>
          <w:szCs w:val="24"/>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2" w:anchor="/document/77664895/entry/91" w:history="1">
        <w:r w:rsidRPr="00DC4BB9">
          <w:rPr>
            <w:rStyle w:val="a7"/>
            <w:rFonts w:ascii="Arial" w:hAnsi="Arial" w:cs="Arial"/>
            <w:color w:val="000000" w:themeColor="text1"/>
            <w:sz w:val="24"/>
            <w:szCs w:val="24"/>
            <w:u w:val="none"/>
          </w:rPr>
          <w:t>части 1 статьи 9</w:t>
        </w:r>
      </w:hyperlink>
      <w:r w:rsidRPr="00DC4BB9">
        <w:rPr>
          <w:rStyle w:val="a6"/>
          <w:rFonts w:ascii="Arial" w:hAnsi="Arial" w:cs="Arial"/>
          <w:color w:val="000000" w:themeColor="text1"/>
          <w:sz w:val="24"/>
          <w:szCs w:val="24"/>
        </w:rPr>
        <w:t xml:space="preserve"> Федерального закона от 27.07.2010 № 210-ФЗ “Об организации предоставления государственных и муниципальных услуг”;</w:t>
      </w:r>
    </w:p>
    <w:p w:rsidR="00AF2201" w:rsidRPr="00DC4BB9" w:rsidRDefault="00AF2201" w:rsidP="00AF2201">
      <w:pPr>
        <w:ind w:firstLine="709"/>
        <w:jc w:val="both"/>
        <w:rPr>
          <w:rStyle w:val="a6"/>
          <w:rFonts w:ascii="Arial" w:hAnsi="Arial" w:cs="Arial"/>
          <w:color w:val="000000" w:themeColor="text1"/>
          <w:sz w:val="24"/>
          <w:szCs w:val="24"/>
        </w:rPr>
      </w:pPr>
      <w:r w:rsidRPr="00DC4BB9">
        <w:rPr>
          <w:rStyle w:val="a6"/>
          <w:rFonts w:ascii="Arial" w:hAnsi="Arial" w:cs="Arial"/>
          <w:color w:val="000000" w:themeColor="text1"/>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AF2201" w:rsidRPr="00DC4BB9" w:rsidRDefault="00AF2201" w:rsidP="00AF2201">
      <w:pPr>
        <w:ind w:firstLine="709"/>
        <w:jc w:val="both"/>
        <w:rPr>
          <w:rStyle w:val="a6"/>
          <w:rFonts w:ascii="Arial" w:hAnsi="Arial" w:cs="Arial"/>
          <w:color w:val="000000" w:themeColor="text1"/>
          <w:sz w:val="24"/>
          <w:szCs w:val="24"/>
        </w:rPr>
      </w:pPr>
      <w:r w:rsidRPr="00DC4BB9">
        <w:rPr>
          <w:rStyle w:val="a6"/>
          <w:rFonts w:ascii="Arial" w:hAnsi="Arial" w:cs="Arial"/>
          <w:color w:val="000000" w:themeColor="text1"/>
          <w:sz w:val="24"/>
          <w:szCs w:val="24"/>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AF2201" w:rsidRPr="00DC4BB9" w:rsidRDefault="00AF2201" w:rsidP="00AF2201">
      <w:pPr>
        <w:ind w:firstLine="709"/>
        <w:jc w:val="both"/>
        <w:rPr>
          <w:rStyle w:val="a6"/>
          <w:rFonts w:ascii="Arial" w:hAnsi="Arial" w:cs="Arial"/>
          <w:color w:val="000000" w:themeColor="text1"/>
          <w:sz w:val="24"/>
          <w:szCs w:val="24"/>
        </w:rPr>
      </w:pPr>
      <w:r w:rsidRPr="00DC4BB9">
        <w:rPr>
          <w:rStyle w:val="a6"/>
          <w:rFonts w:ascii="Arial" w:hAnsi="Arial" w:cs="Arial"/>
          <w:color w:val="000000" w:themeColor="text1"/>
          <w:sz w:val="24"/>
          <w:szCs w:val="24"/>
        </w:rPr>
        <w:lastRenderedPageBreak/>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AF2201" w:rsidRPr="00DC4BB9" w:rsidRDefault="00AF2201" w:rsidP="00AF2201">
      <w:pPr>
        <w:ind w:firstLine="709"/>
        <w:jc w:val="both"/>
        <w:rPr>
          <w:rStyle w:val="a6"/>
          <w:rFonts w:ascii="Arial" w:hAnsi="Arial" w:cs="Arial"/>
          <w:color w:val="000000" w:themeColor="text1"/>
          <w:sz w:val="24"/>
          <w:szCs w:val="24"/>
        </w:rPr>
      </w:pPr>
      <w:r w:rsidRPr="00DC4BB9">
        <w:rPr>
          <w:rStyle w:val="a6"/>
          <w:rFonts w:ascii="Arial" w:hAnsi="Arial" w:cs="Arial"/>
          <w:color w:val="000000" w:themeColor="text1"/>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AF2201" w:rsidRPr="00DC4BB9" w:rsidRDefault="00AF2201" w:rsidP="00AF2201">
      <w:pPr>
        <w:ind w:firstLine="709"/>
        <w:jc w:val="both"/>
        <w:rPr>
          <w:rFonts w:ascii="Arial" w:hAnsi="Arial" w:cs="Arial"/>
          <w:color w:val="000000" w:themeColor="text1"/>
          <w:sz w:val="24"/>
          <w:szCs w:val="24"/>
        </w:rPr>
      </w:pPr>
      <w:r w:rsidRPr="00DC4BB9">
        <w:rPr>
          <w:rStyle w:val="a6"/>
          <w:rFonts w:ascii="Arial" w:hAnsi="Arial" w:cs="Arial"/>
          <w:color w:val="000000" w:themeColor="text1"/>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23" w:anchor="/document/77664895/entry/16011" w:history="1">
        <w:r w:rsidRPr="00DC4BB9">
          <w:rPr>
            <w:rStyle w:val="a7"/>
            <w:rFonts w:ascii="Arial" w:hAnsi="Arial" w:cs="Arial"/>
            <w:color w:val="000000" w:themeColor="text1"/>
            <w:sz w:val="24"/>
            <w:szCs w:val="24"/>
            <w:u w:val="none"/>
          </w:rPr>
          <w:t>частью 1.1 статьи 16</w:t>
        </w:r>
      </w:hyperlink>
      <w:r w:rsidRPr="00DC4BB9">
        <w:rPr>
          <w:rStyle w:val="a6"/>
          <w:rFonts w:ascii="Arial" w:hAnsi="Arial" w:cs="Arial"/>
          <w:color w:val="000000" w:themeColor="text1"/>
          <w:sz w:val="24"/>
          <w:szCs w:val="24"/>
        </w:rPr>
        <w:t xml:space="preserve">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C74216" w:rsidRPr="00DC4BB9" w:rsidRDefault="00AF2201" w:rsidP="00121F38">
      <w:pPr>
        <w:ind w:firstLine="709"/>
        <w:jc w:val="both"/>
        <w:rPr>
          <w:rFonts w:ascii="Arial" w:hAnsi="Arial" w:cs="Arial"/>
          <w:sz w:val="24"/>
          <w:szCs w:val="24"/>
        </w:rPr>
      </w:pPr>
      <w:r w:rsidRPr="00DC4BB9">
        <w:rPr>
          <w:rFonts w:ascii="Arial" w:hAnsi="Arial" w:cs="Arial"/>
          <w:sz w:val="24"/>
          <w:szCs w:val="24"/>
        </w:rPr>
        <w:t>1.</w:t>
      </w:r>
      <w:r w:rsidR="00EF45BF" w:rsidRPr="00DC4BB9">
        <w:rPr>
          <w:rFonts w:ascii="Arial" w:hAnsi="Arial" w:cs="Arial"/>
          <w:sz w:val="24"/>
          <w:szCs w:val="24"/>
        </w:rPr>
        <w:t>5</w:t>
      </w:r>
      <w:r w:rsidRPr="00DC4BB9">
        <w:rPr>
          <w:rFonts w:ascii="Arial" w:hAnsi="Arial" w:cs="Arial"/>
          <w:sz w:val="24"/>
          <w:szCs w:val="24"/>
        </w:rPr>
        <w:t xml:space="preserve">. </w:t>
      </w:r>
      <w:r w:rsidR="000B0E52" w:rsidRPr="00DC4BB9">
        <w:rPr>
          <w:rFonts w:ascii="Arial" w:hAnsi="Arial" w:cs="Arial"/>
          <w:sz w:val="24"/>
          <w:szCs w:val="24"/>
        </w:rPr>
        <w:t>Подпункт 3 пункта 2.</w:t>
      </w:r>
      <w:r w:rsidR="00121F38" w:rsidRPr="00DC4BB9">
        <w:rPr>
          <w:rFonts w:ascii="Arial" w:hAnsi="Arial" w:cs="Arial"/>
          <w:sz w:val="24"/>
          <w:szCs w:val="24"/>
        </w:rPr>
        <w:t>8</w:t>
      </w:r>
      <w:r w:rsidR="000B0E52" w:rsidRPr="00DC4BB9">
        <w:rPr>
          <w:rFonts w:ascii="Arial" w:hAnsi="Arial" w:cs="Arial"/>
          <w:sz w:val="24"/>
          <w:szCs w:val="24"/>
        </w:rPr>
        <w:t>. Административного регламента изложить в новой редакции:</w:t>
      </w:r>
    </w:p>
    <w:p w:rsidR="000B0E52" w:rsidRPr="00DC4BB9" w:rsidRDefault="000B0E52" w:rsidP="000B0E52">
      <w:pPr>
        <w:ind w:firstLine="540"/>
        <w:jc w:val="both"/>
        <w:rPr>
          <w:rFonts w:ascii="Arial" w:hAnsi="Arial" w:cs="Arial"/>
          <w:sz w:val="24"/>
          <w:szCs w:val="24"/>
        </w:rPr>
      </w:pPr>
      <w:r w:rsidRPr="00DC4BB9">
        <w:rPr>
          <w:rFonts w:ascii="Arial" w:hAnsi="Arial" w:cs="Arial"/>
          <w:color w:val="000000" w:themeColor="text1"/>
          <w:sz w:val="24"/>
          <w:szCs w:val="24"/>
        </w:rPr>
        <w:t>«3)</w:t>
      </w:r>
      <w:r w:rsidRPr="00DC4BB9">
        <w:rPr>
          <w:rFonts w:ascii="Arial" w:hAnsi="Arial" w:cs="Arial"/>
          <w:color w:val="FF0000"/>
          <w:sz w:val="24"/>
          <w:szCs w:val="24"/>
        </w:rPr>
        <w:t xml:space="preserve"> </w:t>
      </w:r>
      <w:bookmarkStart w:id="15" w:name="_Hlk510624"/>
      <w:r w:rsidRPr="00DC4BB9">
        <w:rPr>
          <w:rFonts w:ascii="Arial" w:hAnsi="Arial" w:cs="Arial"/>
          <w:sz w:val="24"/>
          <w:szCs w:val="24"/>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bookmarkEnd w:id="15"/>
    </w:p>
    <w:p w:rsidR="000B0E52" w:rsidRPr="00DC4BB9" w:rsidRDefault="000B0E52" w:rsidP="000B0E52">
      <w:pPr>
        <w:ind w:firstLine="540"/>
        <w:jc w:val="both"/>
        <w:rPr>
          <w:rFonts w:ascii="Arial" w:hAnsi="Arial" w:cs="Arial"/>
          <w:sz w:val="24"/>
          <w:szCs w:val="24"/>
        </w:rPr>
      </w:pPr>
      <w:r w:rsidRPr="00DC4BB9">
        <w:rPr>
          <w:rFonts w:ascii="Arial" w:hAnsi="Arial" w:cs="Arial"/>
          <w:sz w:val="24"/>
          <w:szCs w:val="24"/>
        </w:rPr>
        <w:t>1.</w:t>
      </w:r>
      <w:r w:rsidR="00EF45BF" w:rsidRPr="00DC4BB9">
        <w:rPr>
          <w:rFonts w:ascii="Arial" w:hAnsi="Arial" w:cs="Arial"/>
          <w:sz w:val="24"/>
          <w:szCs w:val="24"/>
        </w:rPr>
        <w:t>6</w:t>
      </w:r>
      <w:r w:rsidRPr="00DC4BB9">
        <w:rPr>
          <w:rFonts w:ascii="Arial" w:hAnsi="Arial" w:cs="Arial"/>
          <w:sz w:val="24"/>
          <w:szCs w:val="24"/>
        </w:rPr>
        <w:t>. В Пункт 2.</w:t>
      </w:r>
      <w:r w:rsidR="00121F38" w:rsidRPr="00DC4BB9">
        <w:rPr>
          <w:rFonts w:ascii="Arial" w:hAnsi="Arial" w:cs="Arial"/>
          <w:sz w:val="24"/>
          <w:szCs w:val="24"/>
        </w:rPr>
        <w:t>8</w:t>
      </w:r>
      <w:r w:rsidRPr="00DC4BB9">
        <w:rPr>
          <w:rFonts w:ascii="Arial" w:hAnsi="Arial" w:cs="Arial"/>
          <w:sz w:val="24"/>
          <w:szCs w:val="24"/>
        </w:rPr>
        <w:t>. Административного регламента добавить подпункт 3.1 следующего содержания:</w:t>
      </w:r>
    </w:p>
    <w:p w:rsidR="000B0E52" w:rsidRPr="00DC4BB9" w:rsidRDefault="000B0E52" w:rsidP="000B0E52">
      <w:pPr>
        <w:ind w:firstLine="720"/>
        <w:jc w:val="both"/>
        <w:rPr>
          <w:rFonts w:ascii="Arial" w:hAnsi="Arial" w:cs="Arial"/>
          <w:sz w:val="24"/>
          <w:szCs w:val="24"/>
        </w:rPr>
      </w:pPr>
      <w:r w:rsidRPr="00DC4BB9">
        <w:rPr>
          <w:rFonts w:ascii="Arial" w:hAnsi="Arial" w:cs="Arial"/>
          <w:sz w:val="24"/>
          <w:szCs w:val="24"/>
        </w:rPr>
        <w:t>«</w:t>
      </w:r>
      <w:bookmarkStart w:id="16" w:name="_Hlk510664"/>
      <w:r w:rsidRPr="00DC4BB9">
        <w:rPr>
          <w:rFonts w:ascii="Arial" w:hAnsi="Arial" w:cs="Arial"/>
          <w:sz w:val="24"/>
          <w:szCs w:val="24"/>
        </w:rPr>
        <w:t>3.1) 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bookmarkEnd w:id="16"/>
      <w:r w:rsidRPr="00DC4BB9">
        <w:rPr>
          <w:rFonts w:ascii="Arial" w:hAnsi="Arial" w:cs="Arial"/>
          <w:sz w:val="24"/>
          <w:szCs w:val="24"/>
        </w:rPr>
        <w:t>;».</w:t>
      </w:r>
    </w:p>
    <w:p w:rsidR="00EC739F" w:rsidRPr="00DC4BB9" w:rsidRDefault="000B0E52" w:rsidP="000B0E52">
      <w:pPr>
        <w:ind w:firstLine="720"/>
        <w:jc w:val="both"/>
        <w:rPr>
          <w:rFonts w:ascii="Arial" w:hAnsi="Arial" w:cs="Arial"/>
          <w:sz w:val="24"/>
          <w:szCs w:val="24"/>
        </w:rPr>
      </w:pPr>
      <w:r w:rsidRPr="00DC4BB9">
        <w:rPr>
          <w:rFonts w:ascii="Arial" w:hAnsi="Arial" w:cs="Arial"/>
          <w:sz w:val="24"/>
          <w:szCs w:val="24"/>
        </w:rPr>
        <w:t>1.</w:t>
      </w:r>
      <w:r w:rsidR="00EF45BF" w:rsidRPr="00DC4BB9">
        <w:rPr>
          <w:rFonts w:ascii="Arial" w:hAnsi="Arial" w:cs="Arial"/>
          <w:sz w:val="24"/>
          <w:szCs w:val="24"/>
        </w:rPr>
        <w:t>7</w:t>
      </w:r>
      <w:r w:rsidRPr="00DC4BB9">
        <w:rPr>
          <w:rFonts w:ascii="Arial" w:hAnsi="Arial" w:cs="Arial"/>
          <w:sz w:val="24"/>
          <w:szCs w:val="24"/>
        </w:rPr>
        <w:t xml:space="preserve">. </w:t>
      </w:r>
      <w:r w:rsidR="00EC739F" w:rsidRPr="00DC4BB9">
        <w:rPr>
          <w:rFonts w:ascii="Arial" w:hAnsi="Arial" w:cs="Arial"/>
          <w:sz w:val="24"/>
          <w:szCs w:val="24"/>
        </w:rPr>
        <w:t>Подпункт 4 пункта 2.</w:t>
      </w:r>
      <w:r w:rsidR="00121F38" w:rsidRPr="00DC4BB9">
        <w:rPr>
          <w:rFonts w:ascii="Arial" w:hAnsi="Arial" w:cs="Arial"/>
          <w:sz w:val="24"/>
          <w:szCs w:val="24"/>
        </w:rPr>
        <w:t>8</w:t>
      </w:r>
      <w:r w:rsidR="00EC739F" w:rsidRPr="00DC4BB9">
        <w:rPr>
          <w:rFonts w:ascii="Arial" w:hAnsi="Arial" w:cs="Arial"/>
          <w:sz w:val="24"/>
          <w:szCs w:val="24"/>
        </w:rPr>
        <w:t>. Административного регламента изложить в новой редакции:</w:t>
      </w:r>
    </w:p>
    <w:p w:rsidR="00EC739F" w:rsidRPr="00DC4BB9" w:rsidRDefault="00EC739F" w:rsidP="00EC739F">
      <w:pPr>
        <w:autoSpaceDE/>
        <w:ind w:firstLine="540"/>
        <w:jc w:val="both"/>
        <w:rPr>
          <w:rFonts w:ascii="Arial" w:hAnsi="Arial" w:cs="Arial"/>
          <w:color w:val="000000" w:themeColor="text1"/>
          <w:sz w:val="24"/>
          <w:szCs w:val="24"/>
        </w:rPr>
      </w:pPr>
      <w:r w:rsidRPr="00DC4BB9">
        <w:rPr>
          <w:rFonts w:ascii="Arial" w:hAnsi="Arial" w:cs="Arial"/>
          <w:color w:val="000000" w:themeColor="text1"/>
          <w:sz w:val="24"/>
          <w:szCs w:val="24"/>
        </w:rPr>
        <w:t xml:space="preserve">«4) </w:t>
      </w:r>
      <w:bookmarkStart w:id="17" w:name="_Hlk510707"/>
      <w:r w:rsidRPr="00DC4BB9">
        <w:rPr>
          <w:rFonts w:ascii="Arial" w:hAnsi="Arial" w:cs="Arial"/>
          <w:color w:val="000000" w:themeColor="text1"/>
          <w:sz w:val="24"/>
          <w:szCs w:val="24"/>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w:t>
      </w:r>
      <w:r w:rsidRPr="00DC4BB9">
        <w:rPr>
          <w:rFonts w:ascii="Arial" w:hAnsi="Arial" w:cs="Arial"/>
          <w:color w:val="000000" w:themeColor="text1"/>
          <w:sz w:val="24"/>
          <w:szCs w:val="24"/>
        </w:rPr>
        <w:lastRenderedPageBreak/>
        <w:t>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bookmarkEnd w:id="17"/>
    </w:p>
    <w:p w:rsidR="00EC739F" w:rsidRPr="00DC4BB9" w:rsidRDefault="00EC739F" w:rsidP="00EC739F">
      <w:pPr>
        <w:autoSpaceDE/>
        <w:ind w:firstLine="540"/>
        <w:jc w:val="both"/>
        <w:rPr>
          <w:rFonts w:ascii="Arial" w:hAnsi="Arial" w:cs="Arial"/>
          <w:color w:val="000000" w:themeColor="text1"/>
          <w:sz w:val="24"/>
          <w:szCs w:val="24"/>
        </w:rPr>
      </w:pPr>
      <w:r w:rsidRPr="00DC4BB9">
        <w:rPr>
          <w:rFonts w:ascii="Arial" w:hAnsi="Arial" w:cs="Arial"/>
          <w:color w:val="000000" w:themeColor="text1"/>
          <w:sz w:val="24"/>
          <w:szCs w:val="24"/>
        </w:rPr>
        <w:t>1.</w:t>
      </w:r>
      <w:r w:rsidR="00EF45BF" w:rsidRPr="00DC4BB9">
        <w:rPr>
          <w:rFonts w:ascii="Arial" w:hAnsi="Arial" w:cs="Arial"/>
          <w:color w:val="000000" w:themeColor="text1"/>
          <w:sz w:val="24"/>
          <w:szCs w:val="24"/>
        </w:rPr>
        <w:t>8</w:t>
      </w:r>
      <w:r w:rsidRPr="00DC4BB9">
        <w:rPr>
          <w:rFonts w:ascii="Arial" w:hAnsi="Arial" w:cs="Arial"/>
          <w:color w:val="000000" w:themeColor="text1"/>
          <w:sz w:val="24"/>
          <w:szCs w:val="24"/>
        </w:rPr>
        <w:t>. Подпункт 5 пункта 2.</w:t>
      </w:r>
      <w:r w:rsidR="00121F38" w:rsidRPr="00DC4BB9">
        <w:rPr>
          <w:rFonts w:ascii="Arial" w:hAnsi="Arial" w:cs="Arial"/>
          <w:color w:val="000000" w:themeColor="text1"/>
          <w:sz w:val="24"/>
          <w:szCs w:val="24"/>
        </w:rPr>
        <w:t>8</w:t>
      </w:r>
      <w:r w:rsidRPr="00DC4BB9">
        <w:rPr>
          <w:rFonts w:ascii="Arial" w:hAnsi="Arial" w:cs="Arial"/>
          <w:color w:val="000000" w:themeColor="text1"/>
          <w:sz w:val="24"/>
          <w:szCs w:val="24"/>
        </w:rPr>
        <w:t>. Административного регламента изложить в новой редакции:</w:t>
      </w:r>
    </w:p>
    <w:p w:rsidR="00EC739F" w:rsidRPr="00DC4BB9" w:rsidRDefault="00EC739F" w:rsidP="00EC739F">
      <w:pPr>
        <w:ind w:firstLine="540"/>
        <w:jc w:val="both"/>
        <w:rPr>
          <w:rFonts w:ascii="Arial" w:hAnsi="Arial" w:cs="Arial"/>
          <w:color w:val="000000" w:themeColor="text1"/>
          <w:sz w:val="24"/>
          <w:szCs w:val="24"/>
        </w:rPr>
      </w:pPr>
      <w:r w:rsidRPr="00DC4BB9">
        <w:rPr>
          <w:rFonts w:ascii="Arial" w:hAnsi="Arial" w:cs="Arial"/>
          <w:color w:val="000000" w:themeColor="text1"/>
          <w:sz w:val="24"/>
          <w:szCs w:val="24"/>
        </w:rPr>
        <w:t xml:space="preserve">«5) </w:t>
      </w:r>
      <w:bookmarkStart w:id="18" w:name="_Hlk510746"/>
      <w:r w:rsidRPr="00DC4BB9">
        <w:rPr>
          <w:rFonts w:ascii="Arial" w:hAnsi="Arial" w:cs="Arial"/>
          <w:color w:val="000000" w:themeColor="text1"/>
          <w:sz w:val="24"/>
          <w:szCs w:val="24"/>
        </w:rPr>
        <w:t>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bookmarkEnd w:id="18"/>
      <w:r w:rsidRPr="00DC4BB9">
        <w:rPr>
          <w:rFonts w:ascii="Arial" w:hAnsi="Arial" w:cs="Arial"/>
          <w:color w:val="000000" w:themeColor="text1"/>
          <w:sz w:val="24"/>
          <w:szCs w:val="24"/>
        </w:rPr>
        <w:t>;».</w:t>
      </w:r>
    </w:p>
    <w:p w:rsidR="000B0E52" w:rsidRPr="00DC4BB9" w:rsidRDefault="00EC739F" w:rsidP="000B0E52">
      <w:pPr>
        <w:ind w:firstLine="720"/>
        <w:jc w:val="both"/>
        <w:rPr>
          <w:rFonts w:ascii="Arial" w:hAnsi="Arial" w:cs="Arial"/>
          <w:sz w:val="24"/>
          <w:szCs w:val="24"/>
        </w:rPr>
      </w:pPr>
      <w:r w:rsidRPr="00DC4BB9">
        <w:rPr>
          <w:rFonts w:ascii="Arial" w:hAnsi="Arial" w:cs="Arial"/>
          <w:sz w:val="24"/>
          <w:szCs w:val="24"/>
        </w:rPr>
        <w:t>1.</w:t>
      </w:r>
      <w:r w:rsidR="00EF45BF" w:rsidRPr="00DC4BB9">
        <w:rPr>
          <w:rFonts w:ascii="Arial" w:hAnsi="Arial" w:cs="Arial"/>
          <w:sz w:val="24"/>
          <w:szCs w:val="24"/>
        </w:rPr>
        <w:t>9</w:t>
      </w:r>
      <w:r w:rsidRPr="00DC4BB9">
        <w:rPr>
          <w:rFonts w:ascii="Arial" w:hAnsi="Arial" w:cs="Arial"/>
          <w:sz w:val="24"/>
          <w:szCs w:val="24"/>
        </w:rPr>
        <w:t xml:space="preserve">. </w:t>
      </w:r>
      <w:r w:rsidR="000B0E52" w:rsidRPr="00DC4BB9">
        <w:rPr>
          <w:rFonts w:ascii="Arial" w:hAnsi="Arial" w:cs="Arial"/>
          <w:sz w:val="24"/>
          <w:szCs w:val="24"/>
        </w:rPr>
        <w:t>В подпункте 13 пункта 2.</w:t>
      </w:r>
      <w:r w:rsidR="00121F38" w:rsidRPr="00DC4BB9">
        <w:rPr>
          <w:rFonts w:ascii="Arial" w:hAnsi="Arial" w:cs="Arial"/>
          <w:sz w:val="24"/>
          <w:szCs w:val="24"/>
        </w:rPr>
        <w:t>8</w:t>
      </w:r>
      <w:r w:rsidR="000B0E52" w:rsidRPr="00DC4BB9">
        <w:rPr>
          <w:rFonts w:ascii="Arial" w:hAnsi="Arial" w:cs="Arial"/>
          <w:sz w:val="24"/>
          <w:szCs w:val="24"/>
        </w:rPr>
        <w:t>. Административного регламента слова «, дачного хозяйства» исключить.</w:t>
      </w:r>
    </w:p>
    <w:p w:rsidR="00CE0FF3" w:rsidRPr="00DC4BB9" w:rsidRDefault="00CE0FF3" w:rsidP="000B0E52">
      <w:pPr>
        <w:ind w:firstLine="720"/>
        <w:jc w:val="both"/>
        <w:rPr>
          <w:rFonts w:ascii="Arial" w:hAnsi="Arial" w:cs="Arial"/>
          <w:sz w:val="24"/>
          <w:szCs w:val="24"/>
        </w:rPr>
      </w:pPr>
      <w:r w:rsidRPr="00DC4BB9">
        <w:rPr>
          <w:rFonts w:ascii="Arial" w:hAnsi="Arial" w:cs="Arial"/>
          <w:sz w:val="24"/>
          <w:szCs w:val="24"/>
        </w:rPr>
        <w:t>1.</w:t>
      </w:r>
      <w:r w:rsidR="00EF45BF" w:rsidRPr="00DC4BB9">
        <w:rPr>
          <w:rFonts w:ascii="Arial" w:hAnsi="Arial" w:cs="Arial"/>
          <w:sz w:val="24"/>
          <w:szCs w:val="24"/>
        </w:rPr>
        <w:t>10</w:t>
      </w:r>
      <w:r w:rsidRPr="00DC4BB9">
        <w:rPr>
          <w:rFonts w:ascii="Arial" w:hAnsi="Arial" w:cs="Arial"/>
          <w:sz w:val="24"/>
          <w:szCs w:val="24"/>
        </w:rPr>
        <w:t>. В пункт 2.</w:t>
      </w:r>
      <w:r w:rsidR="00121F38" w:rsidRPr="00DC4BB9">
        <w:rPr>
          <w:rFonts w:ascii="Arial" w:hAnsi="Arial" w:cs="Arial"/>
          <w:sz w:val="24"/>
          <w:szCs w:val="24"/>
        </w:rPr>
        <w:t>8</w:t>
      </w:r>
      <w:r w:rsidRPr="00DC4BB9">
        <w:rPr>
          <w:rFonts w:ascii="Arial" w:hAnsi="Arial" w:cs="Arial"/>
          <w:sz w:val="24"/>
          <w:szCs w:val="24"/>
        </w:rPr>
        <w:t>. Административного регламента добавить подпункт 14.1 следующего содержания:</w:t>
      </w:r>
    </w:p>
    <w:p w:rsidR="00CE0FF3" w:rsidRPr="00DC4BB9" w:rsidRDefault="00CE0FF3" w:rsidP="00CE0FF3">
      <w:pPr>
        <w:widowControl/>
        <w:ind w:firstLine="720"/>
        <w:jc w:val="both"/>
        <w:rPr>
          <w:rFonts w:ascii="Arial" w:eastAsiaTheme="minorHAnsi" w:hAnsi="Arial" w:cs="Arial"/>
          <w:sz w:val="24"/>
          <w:szCs w:val="24"/>
          <w:lang w:eastAsia="en-US"/>
        </w:rPr>
      </w:pPr>
      <w:bookmarkStart w:id="19" w:name="_Hlk275890"/>
      <w:r w:rsidRPr="00DC4BB9">
        <w:rPr>
          <w:rFonts w:ascii="Arial" w:eastAsiaTheme="minorHAnsi" w:hAnsi="Arial" w:cs="Arial"/>
          <w:sz w:val="24"/>
          <w:szCs w:val="24"/>
          <w:lang w:eastAsia="en-US"/>
        </w:rPr>
        <w:t xml:space="preserve">«14.1) </w:t>
      </w:r>
      <w:bookmarkStart w:id="20" w:name="_Hlk510818"/>
      <w:r w:rsidRPr="00DC4BB9">
        <w:rPr>
          <w:rFonts w:ascii="Arial" w:eastAsiaTheme="minorHAnsi" w:hAnsi="Arial" w:cs="Arial"/>
          <w:sz w:val="24"/>
          <w:szCs w:val="24"/>
          <w:lang w:eastAsia="en-US"/>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bookmarkEnd w:id="19"/>
      <w:bookmarkEnd w:id="20"/>
    </w:p>
    <w:p w:rsidR="000B0E52" w:rsidRPr="00DC4BB9" w:rsidRDefault="000B0E52" w:rsidP="000B0E52">
      <w:pPr>
        <w:ind w:firstLine="720"/>
        <w:jc w:val="both"/>
        <w:rPr>
          <w:rFonts w:ascii="Arial" w:hAnsi="Arial" w:cs="Arial"/>
          <w:sz w:val="24"/>
          <w:szCs w:val="24"/>
        </w:rPr>
      </w:pPr>
      <w:r w:rsidRPr="00DC4BB9">
        <w:rPr>
          <w:rFonts w:ascii="Arial" w:hAnsi="Arial" w:cs="Arial"/>
          <w:sz w:val="24"/>
          <w:szCs w:val="24"/>
        </w:rPr>
        <w:t>1.</w:t>
      </w:r>
      <w:r w:rsidR="00AF2201" w:rsidRPr="00DC4BB9">
        <w:rPr>
          <w:rFonts w:ascii="Arial" w:hAnsi="Arial" w:cs="Arial"/>
          <w:sz w:val="24"/>
          <w:szCs w:val="24"/>
        </w:rPr>
        <w:t>1</w:t>
      </w:r>
      <w:r w:rsidR="00EF45BF" w:rsidRPr="00DC4BB9">
        <w:rPr>
          <w:rFonts w:ascii="Arial" w:hAnsi="Arial" w:cs="Arial"/>
          <w:sz w:val="24"/>
          <w:szCs w:val="24"/>
        </w:rPr>
        <w:t>1</w:t>
      </w:r>
      <w:r w:rsidRPr="00DC4BB9">
        <w:rPr>
          <w:rFonts w:ascii="Arial" w:hAnsi="Arial" w:cs="Arial"/>
          <w:sz w:val="24"/>
          <w:szCs w:val="24"/>
        </w:rPr>
        <w:t>. Подпункт 16 пункта 2.</w:t>
      </w:r>
      <w:r w:rsidR="00121F38" w:rsidRPr="00DC4BB9">
        <w:rPr>
          <w:rFonts w:ascii="Arial" w:hAnsi="Arial" w:cs="Arial"/>
          <w:sz w:val="24"/>
          <w:szCs w:val="24"/>
        </w:rPr>
        <w:t>8</w:t>
      </w:r>
      <w:r w:rsidRPr="00DC4BB9">
        <w:rPr>
          <w:rFonts w:ascii="Arial" w:hAnsi="Arial" w:cs="Arial"/>
          <w:sz w:val="24"/>
          <w:szCs w:val="24"/>
        </w:rPr>
        <w:t>. Административного регламента изложить в новой редакции:</w:t>
      </w:r>
    </w:p>
    <w:p w:rsidR="000B0E52" w:rsidRPr="00DC4BB9" w:rsidRDefault="000B0E52" w:rsidP="000B0E52">
      <w:pPr>
        <w:autoSpaceDE/>
        <w:ind w:firstLine="540"/>
        <w:jc w:val="both"/>
        <w:rPr>
          <w:rFonts w:ascii="Arial" w:hAnsi="Arial" w:cs="Arial"/>
          <w:color w:val="000000" w:themeColor="text1"/>
          <w:sz w:val="24"/>
          <w:szCs w:val="24"/>
        </w:rPr>
      </w:pPr>
      <w:r w:rsidRPr="00DC4BB9">
        <w:rPr>
          <w:rFonts w:ascii="Arial" w:hAnsi="Arial" w:cs="Arial"/>
          <w:color w:val="000000" w:themeColor="text1"/>
          <w:sz w:val="24"/>
          <w:szCs w:val="24"/>
        </w:rPr>
        <w:t xml:space="preserve">«16) </w:t>
      </w:r>
      <w:bookmarkStart w:id="21" w:name="_Hlk510855"/>
      <w:r w:rsidRPr="00DC4BB9">
        <w:rPr>
          <w:rFonts w:ascii="Arial" w:hAnsi="Arial" w:cs="Arial"/>
          <w:color w:val="000000" w:themeColor="text1"/>
          <w:sz w:val="24"/>
          <w:szCs w:val="24"/>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bookmarkEnd w:id="21"/>
    </w:p>
    <w:p w:rsidR="00CE0FF3" w:rsidRPr="00DC4BB9" w:rsidRDefault="00CE0FF3" w:rsidP="000B0E52">
      <w:pPr>
        <w:autoSpaceDE/>
        <w:ind w:firstLine="540"/>
        <w:jc w:val="both"/>
        <w:rPr>
          <w:rFonts w:ascii="Arial" w:hAnsi="Arial" w:cs="Arial"/>
          <w:color w:val="000000" w:themeColor="text1"/>
          <w:sz w:val="24"/>
          <w:szCs w:val="24"/>
        </w:rPr>
      </w:pPr>
      <w:r w:rsidRPr="00DC4BB9">
        <w:rPr>
          <w:rFonts w:ascii="Arial" w:hAnsi="Arial" w:cs="Arial"/>
          <w:color w:val="000000" w:themeColor="text1"/>
          <w:sz w:val="24"/>
          <w:szCs w:val="24"/>
        </w:rPr>
        <w:t>1.</w:t>
      </w:r>
      <w:r w:rsidR="00A90342" w:rsidRPr="00DC4BB9">
        <w:rPr>
          <w:rFonts w:ascii="Arial" w:hAnsi="Arial" w:cs="Arial"/>
          <w:color w:val="000000" w:themeColor="text1"/>
          <w:sz w:val="24"/>
          <w:szCs w:val="24"/>
        </w:rPr>
        <w:t>1</w:t>
      </w:r>
      <w:r w:rsidR="00EF45BF" w:rsidRPr="00DC4BB9">
        <w:rPr>
          <w:rFonts w:ascii="Arial" w:hAnsi="Arial" w:cs="Arial"/>
          <w:color w:val="000000" w:themeColor="text1"/>
          <w:sz w:val="24"/>
          <w:szCs w:val="24"/>
        </w:rPr>
        <w:t>2</w:t>
      </w:r>
      <w:r w:rsidRPr="00DC4BB9">
        <w:rPr>
          <w:rFonts w:ascii="Arial" w:hAnsi="Arial" w:cs="Arial"/>
          <w:color w:val="000000" w:themeColor="text1"/>
          <w:sz w:val="24"/>
          <w:szCs w:val="24"/>
        </w:rPr>
        <w:t>. В пункт 2.</w:t>
      </w:r>
      <w:r w:rsidR="00121F38" w:rsidRPr="00DC4BB9">
        <w:rPr>
          <w:rFonts w:ascii="Arial" w:hAnsi="Arial" w:cs="Arial"/>
          <w:color w:val="000000" w:themeColor="text1"/>
          <w:sz w:val="24"/>
          <w:szCs w:val="24"/>
        </w:rPr>
        <w:t>8</w:t>
      </w:r>
      <w:r w:rsidRPr="00DC4BB9">
        <w:rPr>
          <w:rFonts w:ascii="Arial" w:hAnsi="Arial" w:cs="Arial"/>
          <w:color w:val="000000" w:themeColor="text1"/>
          <w:sz w:val="24"/>
          <w:szCs w:val="24"/>
        </w:rPr>
        <w:t>. Административного регламента добавить подпункт 25.1 следующего содержания:</w:t>
      </w:r>
    </w:p>
    <w:p w:rsidR="00CE0FF3" w:rsidRPr="00DC4BB9" w:rsidRDefault="00CE0FF3" w:rsidP="00CE0FF3">
      <w:pPr>
        <w:autoSpaceDE/>
        <w:ind w:firstLine="540"/>
        <w:jc w:val="both"/>
        <w:rPr>
          <w:rFonts w:ascii="Arial" w:hAnsi="Arial" w:cs="Arial"/>
          <w:color w:val="000000" w:themeColor="text1"/>
          <w:sz w:val="24"/>
          <w:szCs w:val="24"/>
        </w:rPr>
      </w:pPr>
      <w:r w:rsidRPr="00DC4BB9">
        <w:rPr>
          <w:rFonts w:ascii="Arial" w:hAnsi="Arial" w:cs="Arial"/>
          <w:color w:val="000000" w:themeColor="text1"/>
          <w:sz w:val="24"/>
          <w:szCs w:val="24"/>
        </w:rPr>
        <w:t xml:space="preserve">«25.1) </w:t>
      </w:r>
      <w:bookmarkStart w:id="22" w:name="_Hlk510885"/>
      <w:r w:rsidRPr="00DC4BB9">
        <w:rPr>
          <w:rFonts w:ascii="Arial" w:hAnsi="Arial" w:cs="Arial"/>
          <w:color w:val="000000" w:themeColor="text1"/>
          <w:sz w:val="24"/>
          <w:szCs w:val="24"/>
        </w:rPr>
        <w:t>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bookmarkEnd w:id="22"/>
      <w:r w:rsidR="00121F38" w:rsidRPr="00DC4BB9">
        <w:rPr>
          <w:rFonts w:ascii="Arial" w:hAnsi="Arial" w:cs="Arial"/>
          <w:color w:val="000000" w:themeColor="text1"/>
          <w:sz w:val="24"/>
          <w:szCs w:val="24"/>
        </w:rPr>
        <w:t>.</w:t>
      </w:r>
      <w:r w:rsidRPr="00DC4BB9">
        <w:rPr>
          <w:rFonts w:ascii="Arial" w:hAnsi="Arial" w:cs="Arial"/>
          <w:color w:val="000000" w:themeColor="text1"/>
          <w:sz w:val="24"/>
          <w:szCs w:val="24"/>
        </w:rPr>
        <w:t>».</w:t>
      </w:r>
    </w:p>
    <w:p w:rsidR="000075A1" w:rsidRPr="00DC4BB9" w:rsidRDefault="000075A1" w:rsidP="00CE0FF3">
      <w:pPr>
        <w:autoSpaceDE/>
        <w:ind w:firstLine="540"/>
        <w:jc w:val="both"/>
        <w:rPr>
          <w:rFonts w:ascii="Arial" w:hAnsi="Arial" w:cs="Arial"/>
          <w:color w:val="000000" w:themeColor="text1"/>
          <w:sz w:val="24"/>
          <w:szCs w:val="24"/>
        </w:rPr>
      </w:pPr>
      <w:r w:rsidRPr="00DC4BB9">
        <w:rPr>
          <w:rFonts w:ascii="Arial" w:hAnsi="Arial" w:cs="Arial"/>
          <w:color w:val="000000" w:themeColor="text1"/>
          <w:sz w:val="24"/>
          <w:szCs w:val="24"/>
        </w:rPr>
        <w:t>1.1</w:t>
      </w:r>
      <w:r w:rsidR="00EF45BF" w:rsidRPr="00DC4BB9">
        <w:rPr>
          <w:rFonts w:ascii="Arial" w:hAnsi="Arial" w:cs="Arial"/>
          <w:color w:val="000000" w:themeColor="text1"/>
          <w:sz w:val="24"/>
          <w:szCs w:val="24"/>
        </w:rPr>
        <w:t>3</w:t>
      </w:r>
      <w:r w:rsidRPr="00DC4BB9">
        <w:rPr>
          <w:rFonts w:ascii="Arial" w:hAnsi="Arial" w:cs="Arial"/>
          <w:color w:val="000000" w:themeColor="text1"/>
          <w:sz w:val="24"/>
          <w:szCs w:val="24"/>
        </w:rPr>
        <w:t>. В пункт 2.8. Административного регламента добавить подпункты 26-38 следующего содержания:</w:t>
      </w:r>
    </w:p>
    <w:p w:rsidR="000075A1" w:rsidRPr="00DC4BB9" w:rsidRDefault="000075A1" w:rsidP="000075A1">
      <w:pPr>
        <w:ind w:firstLine="540"/>
        <w:jc w:val="both"/>
        <w:rPr>
          <w:rFonts w:ascii="Arial" w:hAnsi="Arial" w:cs="Arial"/>
          <w:color w:val="000000" w:themeColor="text1"/>
          <w:sz w:val="24"/>
          <w:szCs w:val="24"/>
        </w:rPr>
      </w:pPr>
      <w:r w:rsidRPr="00DC4BB9">
        <w:rPr>
          <w:rFonts w:ascii="Arial" w:hAnsi="Arial" w:cs="Arial"/>
          <w:color w:val="000000" w:themeColor="text1"/>
          <w:sz w:val="24"/>
          <w:szCs w:val="24"/>
        </w:rPr>
        <w:lastRenderedPageBreak/>
        <w:t>«</w:t>
      </w:r>
      <w:r w:rsidRPr="00DC4BB9">
        <w:rPr>
          <w:rStyle w:val="afff2"/>
          <w:rFonts w:ascii="Arial" w:hAnsi="Arial" w:cs="Arial"/>
          <w:b/>
          <w:color w:val="FF0000"/>
          <w:sz w:val="24"/>
          <w:szCs w:val="24"/>
        </w:rPr>
        <w:footnoteReference w:id="1"/>
      </w:r>
      <w:r w:rsidRPr="00DC4BB9">
        <w:rPr>
          <w:rFonts w:ascii="Arial" w:hAnsi="Arial" w:cs="Arial"/>
          <w:color w:val="000000" w:themeColor="text1"/>
          <w:sz w:val="24"/>
          <w:szCs w:val="24"/>
        </w:rPr>
        <w:t xml:space="preserve">26) отсутствие документов (сведений), подтверждающих права заявителя на здания, сооружения (помещения в них), расположенные на земельном участке, в отношении которого подано заявление о предоставлении без проведения торгов, за исключением случая, если с заявлением обращается гражданин, имеющий право на предоставление земельного участка в собственность бесплатно в соответствии с </w:t>
      </w:r>
      <w:hyperlink r:id="rId24" w:history="1">
        <w:r w:rsidRPr="00DC4BB9">
          <w:rPr>
            <w:rStyle w:val="a7"/>
            <w:rFonts w:ascii="Arial" w:hAnsi="Arial" w:cs="Arial"/>
            <w:color w:val="000000" w:themeColor="text1"/>
            <w:sz w:val="24"/>
            <w:szCs w:val="24"/>
          </w:rPr>
          <w:t>пунктом 5 части 1 статьи 1</w:t>
        </w:r>
      </w:hyperlink>
      <w:r w:rsidRPr="00DC4BB9">
        <w:rPr>
          <w:rFonts w:ascii="Arial" w:hAnsi="Arial" w:cs="Arial"/>
          <w:color w:val="000000" w:themeColor="text1"/>
          <w:sz w:val="24"/>
          <w:szCs w:val="24"/>
        </w:rPr>
        <w:t xml:space="preserve"> Закона Волгоградской области «О предоставлении земельных участков, находящихся в государственной или муниципальной собственности, в собственность граждан бесплатно»;</w:t>
      </w:r>
    </w:p>
    <w:p w:rsidR="000075A1" w:rsidRPr="00DC4BB9" w:rsidRDefault="000075A1" w:rsidP="000075A1">
      <w:pPr>
        <w:ind w:firstLine="540"/>
        <w:jc w:val="both"/>
        <w:rPr>
          <w:rFonts w:ascii="Arial" w:hAnsi="Arial" w:cs="Arial"/>
          <w:color w:val="000000" w:themeColor="text1"/>
          <w:sz w:val="24"/>
          <w:szCs w:val="24"/>
        </w:rPr>
      </w:pPr>
      <w:r w:rsidRPr="00DC4BB9">
        <w:rPr>
          <w:rFonts w:ascii="Arial" w:hAnsi="Arial" w:cs="Arial"/>
          <w:color w:val="000000" w:themeColor="text1"/>
          <w:sz w:val="24"/>
          <w:szCs w:val="24"/>
        </w:rPr>
        <w:t>27) наличие не устраненных на дату подачи заявления о предоставлении земельного участка без проведения торгов нарушений заявителем требований законодательства Российской Федерации, законодательства Волгоградской области в отношении испрашиваемого земельного участка, в том числе выявленных при осуществлении государственного земельного надзора, муниципального земельного контроля;</w:t>
      </w:r>
    </w:p>
    <w:p w:rsidR="000075A1" w:rsidRPr="00DC4BB9" w:rsidRDefault="000075A1" w:rsidP="000075A1">
      <w:pPr>
        <w:ind w:firstLine="540"/>
        <w:jc w:val="both"/>
        <w:rPr>
          <w:rFonts w:ascii="Arial" w:hAnsi="Arial" w:cs="Arial"/>
          <w:color w:val="000000" w:themeColor="text1"/>
          <w:sz w:val="24"/>
          <w:szCs w:val="24"/>
        </w:rPr>
      </w:pPr>
      <w:r w:rsidRPr="00DC4BB9">
        <w:rPr>
          <w:rFonts w:ascii="Arial" w:hAnsi="Arial" w:cs="Arial"/>
          <w:color w:val="000000" w:themeColor="text1"/>
          <w:sz w:val="24"/>
          <w:szCs w:val="24"/>
        </w:rPr>
        <w:t>28) наличие на земельном участке, в отношении которого подано заявление о предоставлении без проведения торгов зданий, сооружений (помещений в них), имеющих параметры (характеристики), отличные от параметров (характеристик), сведения о которых содержатся в Едином государственном реестре прав на недвижимое имущество и сделок с ним;</w:t>
      </w:r>
    </w:p>
    <w:p w:rsidR="000075A1" w:rsidRPr="00DC4BB9" w:rsidRDefault="000075A1" w:rsidP="000075A1">
      <w:pPr>
        <w:ind w:firstLine="540"/>
        <w:jc w:val="both"/>
        <w:rPr>
          <w:rFonts w:ascii="Arial" w:hAnsi="Arial" w:cs="Arial"/>
          <w:color w:val="000000" w:themeColor="text1"/>
          <w:sz w:val="24"/>
          <w:szCs w:val="24"/>
        </w:rPr>
      </w:pPr>
      <w:r w:rsidRPr="00DC4BB9">
        <w:rPr>
          <w:rFonts w:ascii="Arial" w:hAnsi="Arial" w:cs="Arial"/>
          <w:color w:val="000000" w:themeColor="text1"/>
          <w:sz w:val="24"/>
          <w:szCs w:val="24"/>
        </w:rPr>
        <w:t>29) отсутствие в государственном кадастре недвижимости кадастровых сведений о координатах характерных точек границ земельного участка и (или) о разрешенном использовании земельного участка и (или) о кадастровой стоимости;</w:t>
      </w:r>
    </w:p>
    <w:p w:rsidR="000075A1" w:rsidRPr="00DC4BB9" w:rsidRDefault="000075A1" w:rsidP="000075A1">
      <w:pPr>
        <w:ind w:firstLine="540"/>
        <w:jc w:val="both"/>
        <w:rPr>
          <w:rFonts w:ascii="Arial" w:hAnsi="Arial" w:cs="Arial"/>
          <w:color w:val="000000" w:themeColor="text1"/>
          <w:sz w:val="24"/>
          <w:szCs w:val="24"/>
        </w:rPr>
      </w:pPr>
      <w:r w:rsidRPr="00DC4BB9">
        <w:rPr>
          <w:rFonts w:ascii="Arial" w:hAnsi="Arial" w:cs="Arial"/>
          <w:color w:val="000000" w:themeColor="text1"/>
          <w:sz w:val="24"/>
          <w:szCs w:val="24"/>
        </w:rPr>
        <w:t>30) расположение здания, сооружения частично за границами испрашиваемого земельного участка;</w:t>
      </w:r>
    </w:p>
    <w:p w:rsidR="000075A1" w:rsidRPr="00DC4BB9" w:rsidRDefault="000075A1" w:rsidP="000075A1">
      <w:pPr>
        <w:ind w:firstLine="540"/>
        <w:jc w:val="both"/>
        <w:rPr>
          <w:rFonts w:ascii="Arial" w:hAnsi="Arial" w:cs="Arial"/>
          <w:color w:val="000000" w:themeColor="text1"/>
          <w:sz w:val="24"/>
          <w:szCs w:val="24"/>
        </w:rPr>
      </w:pPr>
      <w:r w:rsidRPr="00DC4BB9">
        <w:rPr>
          <w:rFonts w:ascii="Arial" w:hAnsi="Arial" w:cs="Arial"/>
          <w:color w:val="000000" w:themeColor="text1"/>
          <w:sz w:val="24"/>
          <w:szCs w:val="24"/>
        </w:rPr>
        <w:t>31) наличие обеспечительных мер, примененных в отношении земельного участка, в отношении которого подано заявление о предоставлении без проведения торгов;</w:t>
      </w:r>
    </w:p>
    <w:p w:rsidR="000075A1" w:rsidRPr="00DC4BB9" w:rsidRDefault="000075A1" w:rsidP="000075A1">
      <w:pPr>
        <w:ind w:firstLine="540"/>
        <w:jc w:val="both"/>
        <w:rPr>
          <w:rFonts w:ascii="Arial" w:hAnsi="Arial" w:cs="Arial"/>
          <w:color w:val="000000" w:themeColor="text1"/>
          <w:sz w:val="24"/>
          <w:szCs w:val="24"/>
        </w:rPr>
      </w:pPr>
      <w:r w:rsidRPr="00DC4BB9">
        <w:rPr>
          <w:rFonts w:ascii="Arial" w:hAnsi="Arial" w:cs="Arial"/>
          <w:color w:val="000000" w:themeColor="text1"/>
          <w:sz w:val="24"/>
          <w:szCs w:val="24"/>
        </w:rPr>
        <w:t>32) полное или частичное совпадение местоположения земельного участка, в отношении которого подано заявление о предоставлении земельного участка без проведения торгов, с местоположением ранее сформированного земельного участка, границы которого определены в установленном законом порядке;</w:t>
      </w:r>
    </w:p>
    <w:p w:rsidR="000075A1" w:rsidRPr="00DC4BB9" w:rsidRDefault="000075A1" w:rsidP="000075A1">
      <w:pPr>
        <w:ind w:firstLine="540"/>
        <w:jc w:val="both"/>
        <w:rPr>
          <w:rFonts w:ascii="Arial" w:hAnsi="Arial" w:cs="Arial"/>
          <w:color w:val="000000" w:themeColor="text1"/>
          <w:sz w:val="24"/>
          <w:szCs w:val="24"/>
        </w:rPr>
      </w:pPr>
      <w:r w:rsidRPr="00DC4BB9">
        <w:rPr>
          <w:rFonts w:ascii="Arial" w:hAnsi="Arial" w:cs="Arial"/>
          <w:color w:val="000000" w:themeColor="text1"/>
          <w:sz w:val="24"/>
          <w:szCs w:val="24"/>
        </w:rPr>
        <w:t xml:space="preserve">33) расположение земельного участка полностью или частично на территории, предусматривающей в соответствии с утвержденными проектом межевания и (или) планировки территории формирование земельных участков в целях последующего предоставления в собственность граждан в соответствии с </w:t>
      </w:r>
      <w:hyperlink r:id="rId25" w:history="1">
        <w:r w:rsidRPr="00DC4BB9">
          <w:rPr>
            <w:rStyle w:val="a7"/>
            <w:rFonts w:ascii="Arial" w:hAnsi="Arial" w:cs="Arial"/>
            <w:color w:val="000000" w:themeColor="text1"/>
            <w:sz w:val="24"/>
            <w:szCs w:val="24"/>
          </w:rPr>
          <w:t>Законом</w:t>
        </w:r>
      </w:hyperlink>
      <w:r w:rsidRPr="00DC4BB9">
        <w:rPr>
          <w:rFonts w:ascii="Arial" w:hAnsi="Arial" w:cs="Arial"/>
          <w:color w:val="000000" w:themeColor="text1"/>
          <w:sz w:val="24"/>
          <w:szCs w:val="24"/>
        </w:rPr>
        <w:t xml:space="preserve"> Волгоградской области «О предоставлении земельных участков, находящихся в государственной или муниципальной собственности, в собственность граждан бесплатно», за исключением случаев предоставления земельных участков в собственность бесплатно в соответствии с </w:t>
      </w:r>
      <w:hyperlink r:id="rId26" w:history="1">
        <w:r w:rsidRPr="00DC4BB9">
          <w:rPr>
            <w:rStyle w:val="a7"/>
            <w:rFonts w:ascii="Arial" w:hAnsi="Arial" w:cs="Arial"/>
            <w:color w:val="000000" w:themeColor="text1"/>
            <w:sz w:val="24"/>
            <w:szCs w:val="24"/>
          </w:rPr>
          <w:t>Законом</w:t>
        </w:r>
      </w:hyperlink>
      <w:r w:rsidRPr="00DC4BB9">
        <w:rPr>
          <w:rFonts w:ascii="Arial" w:hAnsi="Arial" w:cs="Arial"/>
          <w:color w:val="000000" w:themeColor="text1"/>
          <w:sz w:val="24"/>
          <w:szCs w:val="24"/>
        </w:rPr>
        <w:t xml:space="preserve"> Волгоградской области «О предоставлении земельных участков, находящихся в государственной или муниципальной собственности, в собственность граждан бесплатно»;</w:t>
      </w:r>
    </w:p>
    <w:p w:rsidR="000075A1" w:rsidRPr="00DC4BB9" w:rsidRDefault="000075A1" w:rsidP="000075A1">
      <w:pPr>
        <w:ind w:firstLine="540"/>
        <w:jc w:val="both"/>
        <w:rPr>
          <w:rFonts w:ascii="Arial" w:hAnsi="Arial" w:cs="Arial"/>
          <w:color w:val="000000" w:themeColor="text1"/>
          <w:sz w:val="24"/>
          <w:szCs w:val="24"/>
        </w:rPr>
      </w:pPr>
      <w:r w:rsidRPr="00DC4BB9">
        <w:rPr>
          <w:rFonts w:ascii="Arial" w:hAnsi="Arial" w:cs="Arial"/>
          <w:color w:val="000000" w:themeColor="text1"/>
          <w:sz w:val="24"/>
          <w:szCs w:val="24"/>
        </w:rPr>
        <w:t xml:space="preserve">34) вид разрешенного использования и (или) размеры испрашиваемого земельного участка не соответствуют правилам землепользования и застройки, правовым актам уполномоченных федеральных органов исполнительной власти, уполномоченных органов исполнительной власти Волгоградской области или </w:t>
      </w:r>
      <w:r w:rsidRPr="00DC4BB9">
        <w:rPr>
          <w:rFonts w:ascii="Arial" w:hAnsi="Arial" w:cs="Arial"/>
          <w:color w:val="000000" w:themeColor="text1"/>
          <w:sz w:val="24"/>
          <w:szCs w:val="24"/>
        </w:rPr>
        <w:lastRenderedPageBreak/>
        <w:t>уполномоченных органов местного самоуправления, определяющих в соответствии с федеральными законами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w:t>
      </w:r>
    </w:p>
    <w:p w:rsidR="000075A1" w:rsidRPr="00DC4BB9" w:rsidRDefault="000075A1" w:rsidP="000075A1">
      <w:pPr>
        <w:ind w:firstLine="540"/>
        <w:jc w:val="both"/>
        <w:rPr>
          <w:rFonts w:ascii="Arial" w:hAnsi="Arial" w:cs="Arial"/>
          <w:color w:val="000000" w:themeColor="text1"/>
          <w:sz w:val="24"/>
          <w:szCs w:val="24"/>
        </w:rPr>
      </w:pPr>
      <w:r w:rsidRPr="00DC4BB9">
        <w:rPr>
          <w:rFonts w:ascii="Arial" w:hAnsi="Arial" w:cs="Arial"/>
          <w:color w:val="000000" w:themeColor="text1"/>
          <w:sz w:val="24"/>
          <w:szCs w:val="24"/>
        </w:rPr>
        <w:t>35) пересечение границ земельного участка с красными линиями, утвержденными в составе проекта планировки территории, в случае подачи заявления о предоставлении земельного участка в собственность без проведения торгов;</w:t>
      </w:r>
    </w:p>
    <w:p w:rsidR="000075A1" w:rsidRPr="00DC4BB9" w:rsidRDefault="000075A1" w:rsidP="000075A1">
      <w:pPr>
        <w:ind w:firstLine="540"/>
        <w:jc w:val="both"/>
        <w:rPr>
          <w:rFonts w:ascii="Arial" w:hAnsi="Arial" w:cs="Arial"/>
          <w:color w:val="000000" w:themeColor="text1"/>
          <w:sz w:val="24"/>
          <w:szCs w:val="24"/>
        </w:rPr>
      </w:pPr>
      <w:r w:rsidRPr="00DC4BB9">
        <w:rPr>
          <w:rFonts w:ascii="Arial" w:hAnsi="Arial" w:cs="Arial"/>
          <w:color w:val="000000" w:themeColor="text1"/>
          <w:sz w:val="24"/>
          <w:szCs w:val="24"/>
        </w:rPr>
        <w:t>36) отсутствие заявлений о предоставлении земельного участка в собственность без проведения торгов от всех собственников расположенных на земельном участке зданий, сооружений (помещений в них) в случае обращения с заявлением о предоставлении земельного участка в собственность одного из собственников расположенных на таком земельном участке зданий, сооружений (помещений в них);</w:t>
      </w:r>
    </w:p>
    <w:p w:rsidR="000075A1" w:rsidRPr="00DC4BB9" w:rsidRDefault="000075A1" w:rsidP="000075A1">
      <w:pPr>
        <w:ind w:firstLine="540"/>
        <w:jc w:val="both"/>
        <w:rPr>
          <w:rFonts w:ascii="Arial" w:hAnsi="Arial" w:cs="Arial"/>
          <w:color w:val="000000" w:themeColor="text1"/>
          <w:sz w:val="24"/>
          <w:szCs w:val="24"/>
        </w:rPr>
      </w:pPr>
      <w:r w:rsidRPr="00DC4BB9">
        <w:rPr>
          <w:rFonts w:ascii="Arial" w:hAnsi="Arial" w:cs="Arial"/>
          <w:color w:val="000000" w:themeColor="text1"/>
          <w:sz w:val="24"/>
          <w:szCs w:val="24"/>
        </w:rPr>
        <w:t>37) наличие задолженности по арендной плате в случае, если с заявлением о предоставлении земельного участка в собственность без проведения торгов обратился арендатор такого земельного участка;</w:t>
      </w:r>
    </w:p>
    <w:p w:rsidR="000075A1" w:rsidRPr="00DC4BB9" w:rsidRDefault="000075A1" w:rsidP="000075A1">
      <w:pPr>
        <w:ind w:firstLine="540"/>
        <w:jc w:val="both"/>
        <w:rPr>
          <w:rFonts w:ascii="Arial" w:hAnsi="Arial" w:cs="Arial"/>
          <w:color w:val="000000" w:themeColor="text1"/>
          <w:sz w:val="24"/>
          <w:szCs w:val="24"/>
        </w:rPr>
      </w:pPr>
      <w:r w:rsidRPr="00DC4BB9">
        <w:rPr>
          <w:rFonts w:ascii="Arial" w:hAnsi="Arial" w:cs="Arial"/>
          <w:color w:val="000000" w:themeColor="text1"/>
          <w:sz w:val="24"/>
          <w:szCs w:val="24"/>
        </w:rPr>
        <w:t>38) отсутствие договора водопользования в случае, если земельный участок расположен в пределах береговой полосы водного объекта общего пользования и содержание планируемого вида разрешенного использования которого допускает размещение объектов капитального строительства, - в случае обращения с заявлением о предварительном согласовании предоставления такого земельного участка в аренду или в собственность.».</w:t>
      </w:r>
    </w:p>
    <w:p w:rsidR="000075A1" w:rsidRPr="00DC4BB9" w:rsidRDefault="000075A1" w:rsidP="00CE0FF3">
      <w:pPr>
        <w:autoSpaceDE/>
        <w:ind w:firstLine="540"/>
        <w:jc w:val="both"/>
        <w:rPr>
          <w:rFonts w:ascii="Arial" w:hAnsi="Arial" w:cs="Arial"/>
          <w:color w:val="000000" w:themeColor="text1"/>
          <w:sz w:val="24"/>
          <w:szCs w:val="24"/>
        </w:rPr>
      </w:pPr>
      <w:r w:rsidRPr="00DC4BB9">
        <w:rPr>
          <w:rFonts w:ascii="Arial" w:hAnsi="Arial" w:cs="Arial"/>
          <w:color w:val="000000" w:themeColor="text1"/>
          <w:sz w:val="24"/>
          <w:szCs w:val="24"/>
        </w:rPr>
        <w:t>1.1</w:t>
      </w:r>
      <w:r w:rsidR="00EF45BF" w:rsidRPr="00DC4BB9">
        <w:rPr>
          <w:rFonts w:ascii="Arial" w:hAnsi="Arial" w:cs="Arial"/>
          <w:color w:val="000000" w:themeColor="text1"/>
          <w:sz w:val="24"/>
          <w:szCs w:val="24"/>
        </w:rPr>
        <w:t>4</w:t>
      </w:r>
      <w:r w:rsidRPr="00DC4BB9">
        <w:rPr>
          <w:rFonts w:ascii="Arial" w:hAnsi="Arial" w:cs="Arial"/>
          <w:color w:val="000000" w:themeColor="text1"/>
          <w:sz w:val="24"/>
          <w:szCs w:val="24"/>
        </w:rPr>
        <w:t>. Пункт 2.19.4. Административного регламента изложить в новой редакции:</w:t>
      </w:r>
    </w:p>
    <w:p w:rsidR="000075A1" w:rsidRPr="00DC4BB9" w:rsidRDefault="000075A1" w:rsidP="000075A1">
      <w:pPr>
        <w:ind w:firstLine="540"/>
        <w:jc w:val="both"/>
        <w:rPr>
          <w:rFonts w:ascii="Arial" w:hAnsi="Arial" w:cs="Arial"/>
          <w:sz w:val="24"/>
          <w:szCs w:val="24"/>
        </w:rPr>
      </w:pPr>
      <w:bookmarkStart w:id="23" w:name="sub_2204"/>
      <w:r w:rsidRPr="00DC4BB9">
        <w:rPr>
          <w:rFonts w:ascii="Arial" w:hAnsi="Arial" w:cs="Arial"/>
          <w:sz w:val="24"/>
          <w:szCs w:val="24"/>
        </w:rPr>
        <w:t>«2.19.4. Муниципальная услуга не оказывается</w:t>
      </w:r>
      <w:bookmarkStart w:id="24" w:name="sub_220425"/>
      <w:bookmarkEnd w:id="23"/>
      <w:r w:rsidRPr="00DC4BB9">
        <w:rPr>
          <w:rFonts w:ascii="Arial" w:hAnsi="Arial" w:cs="Arial"/>
          <w:sz w:val="24"/>
          <w:szCs w:val="24"/>
        </w:rPr>
        <w:t xml:space="preserve"> при наличии оснований, указанных в пункте 2.8 настоящего регламента.».</w:t>
      </w:r>
    </w:p>
    <w:bookmarkEnd w:id="24"/>
    <w:p w:rsidR="000075A1" w:rsidRPr="00DC4BB9" w:rsidRDefault="00B3601F" w:rsidP="00CE0FF3">
      <w:pPr>
        <w:autoSpaceDE/>
        <w:ind w:firstLine="540"/>
        <w:jc w:val="both"/>
        <w:rPr>
          <w:rFonts w:ascii="Arial" w:hAnsi="Arial" w:cs="Arial"/>
          <w:color w:val="000000" w:themeColor="text1"/>
          <w:sz w:val="24"/>
          <w:szCs w:val="24"/>
        </w:rPr>
      </w:pPr>
      <w:r w:rsidRPr="00DC4BB9">
        <w:rPr>
          <w:rFonts w:ascii="Arial" w:hAnsi="Arial" w:cs="Arial"/>
          <w:color w:val="000000" w:themeColor="text1"/>
          <w:sz w:val="24"/>
          <w:szCs w:val="24"/>
        </w:rPr>
        <w:t>1.1</w:t>
      </w:r>
      <w:r w:rsidR="00EF45BF" w:rsidRPr="00DC4BB9">
        <w:rPr>
          <w:rFonts w:ascii="Arial" w:hAnsi="Arial" w:cs="Arial"/>
          <w:color w:val="000000" w:themeColor="text1"/>
          <w:sz w:val="24"/>
          <w:szCs w:val="24"/>
        </w:rPr>
        <w:t>5</w:t>
      </w:r>
      <w:r w:rsidRPr="00DC4BB9">
        <w:rPr>
          <w:rFonts w:ascii="Arial" w:hAnsi="Arial" w:cs="Arial"/>
          <w:color w:val="000000" w:themeColor="text1"/>
          <w:sz w:val="24"/>
          <w:szCs w:val="24"/>
        </w:rPr>
        <w:t>. Пункт 4.2. Административного регламента изложить в новой редакции:</w:t>
      </w:r>
    </w:p>
    <w:p w:rsidR="00B3601F" w:rsidRPr="00DC4BB9" w:rsidRDefault="00B3601F" w:rsidP="00B3601F">
      <w:pPr>
        <w:ind w:firstLine="567"/>
        <w:jc w:val="both"/>
        <w:rPr>
          <w:rStyle w:val="a6"/>
          <w:rFonts w:ascii="Arial" w:hAnsi="Arial" w:cs="Arial"/>
          <w:sz w:val="24"/>
          <w:szCs w:val="24"/>
        </w:rPr>
      </w:pPr>
      <w:bookmarkStart w:id="25" w:name="sub_42"/>
      <w:r w:rsidRPr="00DC4BB9">
        <w:rPr>
          <w:rFonts w:ascii="Arial" w:hAnsi="Arial" w:cs="Arial"/>
          <w:sz w:val="24"/>
          <w:szCs w:val="24"/>
        </w:rPr>
        <w:t>«4.2</w:t>
      </w:r>
      <w:bookmarkStart w:id="26" w:name="sub_427"/>
      <w:bookmarkEnd w:id="25"/>
      <w:r w:rsidRPr="00DC4BB9">
        <w:rPr>
          <w:rStyle w:val="a6"/>
          <w:rFonts w:ascii="Arial" w:hAnsi="Arial" w:cs="Arial"/>
          <w:sz w:val="24"/>
          <w:szCs w:val="24"/>
        </w:rPr>
        <w:t>. Заявитель может обратиться с жалобой, в том числе в следующих случаях:</w:t>
      </w:r>
    </w:p>
    <w:p w:rsidR="00B3601F" w:rsidRPr="00DC4BB9" w:rsidRDefault="00B3601F" w:rsidP="00B3601F">
      <w:pPr>
        <w:ind w:firstLine="567"/>
        <w:jc w:val="both"/>
        <w:rPr>
          <w:rStyle w:val="a6"/>
          <w:rFonts w:ascii="Arial" w:hAnsi="Arial" w:cs="Arial"/>
          <w:sz w:val="24"/>
          <w:szCs w:val="24"/>
        </w:rPr>
      </w:pPr>
      <w:r w:rsidRPr="00DC4BB9">
        <w:rPr>
          <w:rStyle w:val="a6"/>
          <w:rFonts w:ascii="Arial" w:hAnsi="Arial" w:cs="Arial"/>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 июля 2010 г. N 210-ФЗ "Об организации предоставления государственных и муниципальных услуг" (далее - Федеральный закон № 210-ФЗ);</w:t>
      </w:r>
    </w:p>
    <w:p w:rsidR="00B3601F" w:rsidRPr="00DC4BB9" w:rsidRDefault="00B3601F" w:rsidP="00B3601F">
      <w:pPr>
        <w:ind w:firstLine="567"/>
        <w:jc w:val="both"/>
        <w:rPr>
          <w:rStyle w:val="a6"/>
          <w:rFonts w:ascii="Arial" w:hAnsi="Arial" w:cs="Arial"/>
          <w:sz w:val="24"/>
          <w:szCs w:val="24"/>
        </w:rPr>
      </w:pPr>
      <w:r w:rsidRPr="00DC4BB9">
        <w:rPr>
          <w:rStyle w:val="a6"/>
          <w:rFonts w:ascii="Arial" w:hAnsi="Arial" w:cs="Arial"/>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B3601F" w:rsidRPr="00DC4BB9" w:rsidRDefault="00B3601F" w:rsidP="00B3601F">
      <w:pPr>
        <w:ind w:firstLine="567"/>
        <w:jc w:val="both"/>
        <w:rPr>
          <w:rStyle w:val="a6"/>
          <w:rFonts w:ascii="Arial" w:hAnsi="Arial" w:cs="Arial"/>
          <w:sz w:val="24"/>
          <w:szCs w:val="24"/>
        </w:rPr>
      </w:pPr>
      <w:r w:rsidRPr="00DC4BB9">
        <w:rPr>
          <w:rStyle w:val="a6"/>
          <w:rFonts w:ascii="Arial" w:hAnsi="Arial" w:cs="Arial"/>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B3601F" w:rsidRPr="00DC4BB9" w:rsidRDefault="00B3601F" w:rsidP="00B3601F">
      <w:pPr>
        <w:ind w:firstLine="567"/>
        <w:jc w:val="both"/>
        <w:rPr>
          <w:rStyle w:val="a6"/>
          <w:rFonts w:ascii="Arial" w:hAnsi="Arial" w:cs="Arial"/>
          <w:sz w:val="24"/>
          <w:szCs w:val="24"/>
        </w:rPr>
      </w:pPr>
      <w:r w:rsidRPr="00DC4BB9">
        <w:rPr>
          <w:rStyle w:val="a6"/>
          <w:rFonts w:ascii="Arial" w:hAnsi="Arial" w:cs="Arial"/>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B3601F" w:rsidRPr="00DC4BB9" w:rsidRDefault="00B3601F" w:rsidP="00B3601F">
      <w:pPr>
        <w:ind w:firstLine="567"/>
        <w:jc w:val="both"/>
        <w:rPr>
          <w:rStyle w:val="a6"/>
          <w:rFonts w:ascii="Arial" w:hAnsi="Arial" w:cs="Arial"/>
          <w:sz w:val="24"/>
          <w:szCs w:val="24"/>
        </w:rPr>
      </w:pPr>
      <w:r w:rsidRPr="00DC4BB9">
        <w:rPr>
          <w:rStyle w:val="a6"/>
          <w:rFonts w:ascii="Arial" w:hAnsi="Arial" w:cs="Arial"/>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w:t>
      </w:r>
      <w:r w:rsidRPr="00DC4BB9">
        <w:rPr>
          <w:rStyle w:val="a6"/>
          <w:rFonts w:ascii="Arial" w:hAnsi="Arial" w:cs="Arial"/>
          <w:sz w:val="24"/>
          <w:szCs w:val="24"/>
        </w:rPr>
        <w:lastRenderedPageBreak/>
        <w:t>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 в порядке, определенном частью 1.3 статьи 16 Федерального закона № 210-ФЗ;</w:t>
      </w:r>
    </w:p>
    <w:p w:rsidR="00B3601F" w:rsidRPr="00DC4BB9" w:rsidRDefault="00B3601F" w:rsidP="00B3601F">
      <w:pPr>
        <w:ind w:firstLine="567"/>
        <w:jc w:val="both"/>
        <w:rPr>
          <w:rStyle w:val="a6"/>
          <w:rFonts w:ascii="Arial" w:hAnsi="Arial" w:cs="Arial"/>
          <w:sz w:val="24"/>
          <w:szCs w:val="24"/>
        </w:rPr>
      </w:pPr>
      <w:r w:rsidRPr="00DC4BB9">
        <w:rPr>
          <w:rStyle w:val="a6"/>
          <w:rFonts w:ascii="Arial" w:hAnsi="Arial" w:cs="Arial"/>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3601F" w:rsidRPr="00DC4BB9" w:rsidRDefault="00B3601F" w:rsidP="00B3601F">
      <w:pPr>
        <w:ind w:firstLine="567"/>
        <w:jc w:val="both"/>
        <w:rPr>
          <w:rStyle w:val="a6"/>
          <w:rFonts w:ascii="Arial" w:hAnsi="Arial" w:cs="Arial"/>
          <w:sz w:val="24"/>
          <w:szCs w:val="24"/>
        </w:rPr>
      </w:pPr>
      <w:r w:rsidRPr="00DC4BB9">
        <w:rPr>
          <w:rStyle w:val="a6"/>
          <w:rFonts w:ascii="Arial" w:hAnsi="Arial" w:cs="Arial"/>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B3601F" w:rsidRPr="00DC4BB9" w:rsidRDefault="00B3601F" w:rsidP="00B3601F">
      <w:pPr>
        <w:ind w:firstLine="567"/>
        <w:jc w:val="both"/>
        <w:rPr>
          <w:rStyle w:val="a6"/>
          <w:rFonts w:ascii="Arial" w:hAnsi="Arial" w:cs="Arial"/>
          <w:sz w:val="24"/>
          <w:szCs w:val="24"/>
        </w:rPr>
      </w:pPr>
      <w:r w:rsidRPr="00DC4BB9">
        <w:rPr>
          <w:rStyle w:val="a6"/>
          <w:rFonts w:ascii="Arial" w:hAnsi="Arial" w:cs="Arial"/>
          <w:sz w:val="24"/>
          <w:szCs w:val="24"/>
        </w:rPr>
        <w:t>8) нарушение срока или порядка выдачи документов по результатам предоставления государственной или муниципальной услуги;</w:t>
      </w:r>
    </w:p>
    <w:p w:rsidR="00B3601F" w:rsidRPr="00DC4BB9" w:rsidRDefault="00B3601F" w:rsidP="00B3601F">
      <w:pPr>
        <w:ind w:firstLine="567"/>
        <w:jc w:val="both"/>
        <w:rPr>
          <w:rStyle w:val="a6"/>
          <w:rFonts w:ascii="Arial" w:hAnsi="Arial" w:cs="Arial"/>
          <w:sz w:val="24"/>
          <w:szCs w:val="24"/>
        </w:rPr>
      </w:pPr>
      <w:r w:rsidRPr="00DC4BB9">
        <w:rPr>
          <w:rStyle w:val="a6"/>
          <w:rFonts w:ascii="Arial" w:hAnsi="Arial" w:cs="Arial"/>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 в порядке, определенном частью 1.3 статьи 16 Федерального закона № 210-ФЗ;</w:t>
      </w:r>
    </w:p>
    <w:p w:rsidR="00B3601F" w:rsidRPr="00DC4BB9" w:rsidRDefault="00B3601F" w:rsidP="00B3601F">
      <w:pPr>
        <w:suppressAutoHyphens/>
        <w:autoSpaceDE/>
        <w:autoSpaceDN/>
        <w:adjustRightInd/>
        <w:ind w:firstLine="567"/>
        <w:jc w:val="both"/>
        <w:rPr>
          <w:rStyle w:val="a6"/>
          <w:rFonts w:ascii="Arial" w:hAnsi="Arial" w:cs="Arial"/>
          <w:sz w:val="24"/>
          <w:szCs w:val="24"/>
        </w:rPr>
      </w:pPr>
      <w:r w:rsidRPr="00DC4BB9">
        <w:rPr>
          <w:rStyle w:val="a6"/>
          <w:rFonts w:ascii="Arial" w:hAnsi="Arial" w:cs="Arial"/>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B3601F" w:rsidRPr="00DC4BB9" w:rsidRDefault="00ED696D" w:rsidP="00B3601F">
      <w:pPr>
        <w:suppressAutoHyphens/>
        <w:autoSpaceDE/>
        <w:autoSpaceDN/>
        <w:adjustRightInd/>
        <w:ind w:firstLine="567"/>
        <w:jc w:val="both"/>
        <w:rPr>
          <w:rFonts w:ascii="Arial" w:eastAsiaTheme="majorEastAsia" w:hAnsi="Arial" w:cs="Arial"/>
          <w:sz w:val="24"/>
          <w:szCs w:val="24"/>
          <w:lang w:eastAsia="ar-SA"/>
        </w:rPr>
      </w:pPr>
      <w:r w:rsidRPr="00DC4BB9">
        <w:rPr>
          <w:rFonts w:ascii="Arial" w:eastAsiaTheme="majorEastAsia" w:hAnsi="Arial" w:cs="Arial"/>
          <w:sz w:val="24"/>
          <w:szCs w:val="24"/>
          <w:lang w:eastAsia="ar-SA"/>
        </w:rPr>
        <w:t>1.1</w:t>
      </w:r>
      <w:r w:rsidR="00EF45BF" w:rsidRPr="00DC4BB9">
        <w:rPr>
          <w:rFonts w:ascii="Arial" w:eastAsiaTheme="majorEastAsia" w:hAnsi="Arial" w:cs="Arial"/>
          <w:sz w:val="24"/>
          <w:szCs w:val="24"/>
          <w:lang w:eastAsia="ar-SA"/>
        </w:rPr>
        <w:t>6</w:t>
      </w:r>
      <w:r w:rsidRPr="00DC4BB9">
        <w:rPr>
          <w:rFonts w:ascii="Arial" w:eastAsiaTheme="majorEastAsia" w:hAnsi="Arial" w:cs="Arial"/>
          <w:sz w:val="24"/>
          <w:szCs w:val="24"/>
          <w:lang w:eastAsia="ar-SA"/>
        </w:rPr>
        <w:t>. В пункт 4.3.6. Административного регламента добавить подпункты 4.3.6.1. – 4.3.6.2. следующего содержания:</w:t>
      </w:r>
    </w:p>
    <w:p w:rsidR="00ED696D" w:rsidRPr="00DC4BB9" w:rsidRDefault="00ED696D" w:rsidP="00ED696D">
      <w:pPr>
        <w:suppressAutoHyphens/>
        <w:autoSpaceDE/>
        <w:autoSpaceDN/>
        <w:adjustRightInd/>
        <w:ind w:firstLine="567"/>
        <w:jc w:val="both"/>
        <w:rPr>
          <w:rFonts w:ascii="Arial" w:eastAsiaTheme="majorEastAsia" w:hAnsi="Arial" w:cs="Arial"/>
          <w:sz w:val="24"/>
          <w:szCs w:val="24"/>
          <w:lang w:eastAsia="ar-SA"/>
        </w:rPr>
      </w:pPr>
      <w:r w:rsidRPr="00DC4BB9">
        <w:rPr>
          <w:rFonts w:ascii="Arial" w:hAnsi="Arial" w:cs="Arial"/>
          <w:sz w:val="24"/>
          <w:szCs w:val="24"/>
        </w:rPr>
        <w:t xml:space="preserve">«4.3.6.1. </w:t>
      </w:r>
      <w:r w:rsidRPr="00DC4BB9">
        <w:rPr>
          <w:rStyle w:val="a6"/>
          <w:rFonts w:ascii="Arial" w:hAnsi="Arial" w:cs="Arial"/>
          <w:sz w:val="24"/>
          <w:szCs w:val="24"/>
        </w:rPr>
        <w:t xml:space="preserve">В случае признания жалобы подлежащей удовлетворению в ответе </w:t>
      </w:r>
      <w:r w:rsidRPr="00DC4BB9">
        <w:rPr>
          <w:rStyle w:val="a6"/>
          <w:rFonts w:ascii="Arial" w:hAnsi="Arial" w:cs="Arial"/>
          <w:sz w:val="24"/>
          <w:szCs w:val="24"/>
        </w:rPr>
        <w:lastRenderedPageBreak/>
        <w:t xml:space="preserve">заявителю, указанном в пункте </w:t>
      </w:r>
      <w:r w:rsidRPr="00DC4BB9">
        <w:rPr>
          <w:rStyle w:val="a6"/>
          <w:rFonts w:ascii="Arial" w:eastAsiaTheme="majorEastAsia" w:hAnsi="Arial" w:cs="Arial"/>
          <w:sz w:val="24"/>
          <w:szCs w:val="24"/>
        </w:rPr>
        <w:t>4.3.5.</w:t>
      </w:r>
      <w:r w:rsidRPr="00DC4BB9">
        <w:rPr>
          <w:rStyle w:val="a6"/>
          <w:rFonts w:ascii="Arial" w:hAnsi="Arial" w:cs="Arial"/>
          <w:sz w:val="24"/>
          <w:szCs w:val="24"/>
        </w:rPr>
        <w:t>,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AF2201" w:rsidRPr="00DC4BB9" w:rsidRDefault="00ED696D" w:rsidP="00AF2201">
      <w:pPr>
        <w:suppressAutoHyphens/>
        <w:autoSpaceDE/>
        <w:autoSpaceDN/>
        <w:adjustRightInd/>
        <w:ind w:firstLine="567"/>
        <w:jc w:val="both"/>
        <w:rPr>
          <w:rFonts w:ascii="Arial" w:hAnsi="Arial" w:cs="Arial"/>
          <w:sz w:val="24"/>
          <w:szCs w:val="24"/>
        </w:rPr>
      </w:pPr>
      <w:r w:rsidRPr="00DC4BB9">
        <w:rPr>
          <w:rFonts w:ascii="Arial" w:hAnsi="Arial" w:cs="Arial"/>
          <w:sz w:val="24"/>
          <w:szCs w:val="24"/>
        </w:rPr>
        <w:t xml:space="preserve">4.3.6.2. </w:t>
      </w:r>
      <w:r w:rsidRPr="00DC4BB9">
        <w:rPr>
          <w:rStyle w:val="a6"/>
          <w:rFonts w:ascii="Arial" w:hAnsi="Arial" w:cs="Arial"/>
          <w:sz w:val="24"/>
          <w:szCs w:val="24"/>
        </w:rPr>
        <w:t xml:space="preserve">В случае признания жалобы не подлежащей удовлетворению в ответе заявителю, указанном в пункте </w:t>
      </w:r>
      <w:r w:rsidRPr="00DC4BB9">
        <w:rPr>
          <w:rStyle w:val="a6"/>
          <w:rFonts w:ascii="Arial" w:eastAsiaTheme="majorEastAsia" w:hAnsi="Arial" w:cs="Arial"/>
          <w:sz w:val="24"/>
          <w:szCs w:val="24"/>
        </w:rPr>
        <w:t>4.3.5.</w:t>
      </w:r>
      <w:r w:rsidRPr="00DC4BB9">
        <w:rPr>
          <w:rStyle w:val="a6"/>
          <w:rFonts w:ascii="Arial" w:hAnsi="Arial" w:cs="Arial"/>
          <w:sz w:val="24"/>
          <w:szCs w:val="24"/>
        </w:rPr>
        <w:t>, даются аргументированные разъяснения о причинах принятого решения, а также информация о порядке обжалования принятого решения.».</w:t>
      </w:r>
      <w:bookmarkEnd w:id="26"/>
    </w:p>
    <w:bookmarkEnd w:id="4"/>
    <w:bookmarkEnd w:id="5"/>
    <w:p w:rsidR="00DB00A4" w:rsidRPr="00DC4BB9" w:rsidRDefault="00C004D5" w:rsidP="00707B8C">
      <w:pPr>
        <w:pStyle w:val="a4"/>
        <w:shd w:val="clear" w:color="auto" w:fill="auto"/>
        <w:spacing w:before="0" w:after="0" w:line="240" w:lineRule="auto"/>
        <w:ind w:right="-3" w:firstLine="708"/>
        <w:rPr>
          <w:rFonts w:ascii="Arial" w:hAnsi="Arial" w:cs="Arial"/>
          <w:sz w:val="24"/>
          <w:szCs w:val="24"/>
        </w:rPr>
      </w:pPr>
      <w:r w:rsidRPr="00DC4BB9">
        <w:rPr>
          <w:rFonts w:ascii="Arial" w:hAnsi="Arial" w:cs="Arial"/>
          <w:sz w:val="24"/>
          <w:szCs w:val="24"/>
        </w:rPr>
        <w:t xml:space="preserve">2. </w:t>
      </w:r>
      <w:r w:rsidR="00DB00A4" w:rsidRPr="00DC4BB9">
        <w:rPr>
          <w:rFonts w:ascii="Arial" w:hAnsi="Arial" w:cs="Arial"/>
          <w:bCs/>
          <w:color w:val="000000" w:themeColor="text1"/>
          <w:sz w:val="24"/>
          <w:szCs w:val="24"/>
        </w:rPr>
        <w:t xml:space="preserve">Приложение № 2 «Перечень документов, подтверждающих право заявителя на приобретение земельного участка без проведения торгов», утвержденный Постановлением администрации </w:t>
      </w:r>
      <w:r w:rsidR="00CE1EE3" w:rsidRPr="00DC4BB9">
        <w:rPr>
          <w:rFonts w:ascii="Arial" w:hAnsi="Arial" w:cs="Arial"/>
          <w:bCs/>
          <w:color w:val="000000" w:themeColor="text1"/>
          <w:sz w:val="24"/>
          <w:szCs w:val="24"/>
        </w:rPr>
        <w:t xml:space="preserve">Песчановского  </w:t>
      </w:r>
      <w:r w:rsidR="00DB00A4" w:rsidRPr="00DC4BB9">
        <w:rPr>
          <w:rFonts w:ascii="Arial" w:hAnsi="Arial" w:cs="Arial"/>
          <w:bCs/>
          <w:color w:val="000000" w:themeColor="text1"/>
          <w:sz w:val="24"/>
          <w:szCs w:val="24"/>
        </w:rPr>
        <w:t xml:space="preserve"> сельского поселения Серафимовичского муниципального района Волгоградской области от 30.06.2015 г. № 18</w:t>
      </w:r>
      <w:r w:rsidR="00DB00A4" w:rsidRPr="00DC4BB9">
        <w:rPr>
          <w:rFonts w:ascii="Arial" w:hAnsi="Arial" w:cs="Arial"/>
          <w:sz w:val="24"/>
          <w:szCs w:val="24"/>
        </w:rPr>
        <w:t xml:space="preserve"> (далее – Приложение) </w:t>
      </w:r>
      <w:r w:rsidR="005E38D2" w:rsidRPr="00DC4BB9">
        <w:rPr>
          <w:rFonts w:ascii="Arial" w:hAnsi="Arial" w:cs="Arial"/>
          <w:sz w:val="24"/>
          <w:szCs w:val="24"/>
        </w:rPr>
        <w:t>изложить в новой редакции</w:t>
      </w:r>
      <w:r w:rsidR="00DB00A4" w:rsidRPr="00DC4BB9">
        <w:rPr>
          <w:rFonts w:ascii="Arial" w:hAnsi="Arial" w:cs="Arial"/>
          <w:sz w:val="24"/>
          <w:szCs w:val="24"/>
        </w:rPr>
        <w:t>:</w:t>
      </w: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26"/>
        <w:gridCol w:w="2554"/>
        <w:gridCol w:w="848"/>
        <w:gridCol w:w="1984"/>
        <w:gridCol w:w="1559"/>
        <w:gridCol w:w="2268"/>
      </w:tblGrid>
      <w:tr w:rsidR="005E38D2" w:rsidRPr="000259B6" w:rsidTr="00B3601F">
        <w:tc>
          <w:tcPr>
            <w:tcW w:w="426" w:type="dxa"/>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center"/>
            </w:pPr>
            <w:bookmarkStart w:id="27" w:name="_Hlk512167"/>
            <w:r w:rsidRPr="000259B6">
              <w:t>№ п/п</w:t>
            </w:r>
          </w:p>
        </w:tc>
        <w:tc>
          <w:tcPr>
            <w:tcW w:w="2554" w:type="dxa"/>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center"/>
            </w:pPr>
            <w:r w:rsidRPr="000259B6">
              <w:t>Основание предоставления земельного участка без проведения торгов</w:t>
            </w:r>
          </w:p>
        </w:tc>
        <w:tc>
          <w:tcPr>
            <w:tcW w:w="848" w:type="dxa"/>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center"/>
            </w:pPr>
            <w:r w:rsidRPr="000259B6">
              <w:t>Вид права, на котором осуществляется предоставление земельного участка бесплатно или за плату</w:t>
            </w:r>
          </w:p>
        </w:tc>
        <w:tc>
          <w:tcPr>
            <w:tcW w:w="1984" w:type="dxa"/>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center"/>
            </w:pPr>
            <w:r w:rsidRPr="000259B6">
              <w:t>Заявитель</w:t>
            </w:r>
          </w:p>
        </w:tc>
        <w:tc>
          <w:tcPr>
            <w:tcW w:w="1559" w:type="dxa"/>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center"/>
            </w:pPr>
            <w:r w:rsidRPr="000259B6">
              <w:t>Земельный участок</w:t>
            </w:r>
          </w:p>
        </w:tc>
        <w:tc>
          <w:tcPr>
            <w:tcW w:w="2268" w:type="dxa"/>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center"/>
            </w:pPr>
            <w:r w:rsidRPr="000259B6">
              <w:t>Документы,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w:t>
            </w:r>
          </w:p>
        </w:tc>
      </w:tr>
      <w:tr w:rsidR="005E38D2" w:rsidRPr="000259B6" w:rsidTr="00B3601F">
        <w:tc>
          <w:tcPr>
            <w:tcW w:w="426" w:type="dxa"/>
            <w:vMerge w:val="restart"/>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center"/>
            </w:pPr>
            <w:r w:rsidRPr="000259B6">
              <w:t>1.</w:t>
            </w:r>
          </w:p>
        </w:tc>
        <w:tc>
          <w:tcPr>
            <w:tcW w:w="2554" w:type="dxa"/>
            <w:vMerge w:val="restart"/>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Подпункт 1 пункта 2 статьи 39.3 Земельного кодекса Российской Федерации (далее - Земельный кодекс)</w:t>
            </w:r>
          </w:p>
          <w:p w:rsidR="005E38D2" w:rsidRPr="000259B6" w:rsidRDefault="005E38D2" w:rsidP="00B3601F">
            <w:r w:rsidRPr="000259B6">
              <w:t>Продажа земельных участков, образованных из земельного участка, предоставленного в аренду для комплексного освоения территории, лицу, с которым в соответствии с Градостроительным кодексом Российской Федерации заключен договор о комплексном освоении территории, если иное не предусмотрено подпунктами 2 и 4 настоящего Перечня</w:t>
            </w:r>
          </w:p>
        </w:tc>
        <w:tc>
          <w:tcPr>
            <w:tcW w:w="848" w:type="dxa"/>
            <w:vMerge w:val="restart"/>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в собственность за плату</w:t>
            </w:r>
          </w:p>
        </w:tc>
        <w:tc>
          <w:tcPr>
            <w:tcW w:w="1984" w:type="dxa"/>
            <w:vMerge w:val="restart"/>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Лицо, с которым заключен договор о комплексном освоении территории</w:t>
            </w:r>
          </w:p>
        </w:tc>
        <w:tc>
          <w:tcPr>
            <w:tcW w:w="1559" w:type="dxa"/>
            <w:vMerge w:val="restart"/>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Земельный участок, образованный из земельного участка, предоставленного в аренду для комплексного освоения территории</w:t>
            </w:r>
          </w:p>
        </w:tc>
        <w:tc>
          <w:tcPr>
            <w:tcW w:w="2268" w:type="dxa"/>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Договор о комплексном освоении территории</w:t>
            </w:r>
          </w:p>
        </w:tc>
      </w:tr>
      <w:tr w:rsidR="005E38D2" w:rsidRPr="000259B6" w:rsidTr="00B3601F">
        <w:tc>
          <w:tcPr>
            <w:tcW w:w="426"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55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848"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98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559"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268" w:type="dxa"/>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*Кадастровый паспорт испрашиваемого земельного участка либо кадастровая выписка об испрашиваемом земельном участке</w:t>
            </w:r>
          </w:p>
        </w:tc>
      </w:tr>
      <w:tr w:rsidR="005E38D2" w:rsidRPr="000259B6" w:rsidTr="00B3601F">
        <w:tc>
          <w:tcPr>
            <w:tcW w:w="426"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55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848"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98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559"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268" w:type="dxa"/>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 xml:space="preserve">*Выписка из Единого государственного реестра прав на недвижимое имущество и сделок с ним (ЕГРП) о правах на приобретаемый земельный участок (за исключением случаев образования земельных участков, государственная собственность на которые не разграничена) или уведомление об отсутствии в ЕГРП </w:t>
            </w:r>
            <w:r w:rsidRPr="000259B6">
              <w:lastRenderedPageBreak/>
              <w:t>запрашиваемых сведений о зарегистрированных правах на указанный земельный участок</w:t>
            </w:r>
          </w:p>
        </w:tc>
      </w:tr>
      <w:tr w:rsidR="005E38D2" w:rsidRPr="000259B6" w:rsidTr="00B3601F">
        <w:tc>
          <w:tcPr>
            <w:tcW w:w="426"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55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848"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98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559"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268" w:type="dxa"/>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*Утвержденный проект планировки и утвержденный проект межевания территории</w:t>
            </w:r>
          </w:p>
        </w:tc>
      </w:tr>
      <w:tr w:rsidR="005E38D2" w:rsidRPr="000259B6" w:rsidTr="00B3601F">
        <w:tc>
          <w:tcPr>
            <w:tcW w:w="426"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55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848"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98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559"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268" w:type="dxa"/>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*Выписка из Единого государственного реестра юридических лиц (ЕГРЮЛ) о юридическом лице, являющемся заявителем</w:t>
            </w:r>
          </w:p>
          <w:p w:rsidR="005E38D2" w:rsidRPr="000259B6" w:rsidRDefault="005E38D2" w:rsidP="00B3601F"/>
        </w:tc>
      </w:tr>
      <w:tr w:rsidR="005E38D2" w:rsidRPr="000259B6" w:rsidTr="00B3601F">
        <w:tc>
          <w:tcPr>
            <w:tcW w:w="426" w:type="dxa"/>
            <w:vMerge w:val="restart"/>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center"/>
            </w:pPr>
            <w:bookmarkStart w:id="28" w:name="sub_1202"/>
            <w:r w:rsidRPr="000259B6">
              <w:t>2.</w:t>
            </w:r>
            <w:bookmarkEnd w:id="28"/>
          </w:p>
        </w:tc>
        <w:tc>
          <w:tcPr>
            <w:tcW w:w="2554" w:type="dxa"/>
            <w:vMerge w:val="restart"/>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Подпункт 2 пункта 2 статьи 39.3 Земельного кодекса</w:t>
            </w:r>
          </w:p>
          <w:p w:rsidR="005E38D2" w:rsidRPr="000259B6" w:rsidRDefault="005E38D2" w:rsidP="00B3601F">
            <w:r w:rsidRPr="000259B6">
              <w:t>Продажа земельных участков, образованных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этой некоммерческой организации или, если это предусмотрено решением общего собрания членов этой некоммерческой организации, этой некоммерческой организации</w:t>
            </w:r>
          </w:p>
        </w:tc>
        <w:tc>
          <w:tcPr>
            <w:tcW w:w="848" w:type="dxa"/>
            <w:vMerge w:val="restart"/>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в собственность за плату</w:t>
            </w:r>
          </w:p>
        </w:tc>
        <w:tc>
          <w:tcPr>
            <w:tcW w:w="1984" w:type="dxa"/>
            <w:vMerge w:val="restart"/>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Член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tc>
        <w:tc>
          <w:tcPr>
            <w:tcW w:w="1559" w:type="dxa"/>
            <w:vMerge w:val="restart"/>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Земельный участок, предназначенный для индивидуального жилищного строительства, образованный из земельного участка, предоставленного некоммерческой организации для комплексного освоения территории в целях индивидуального жилищного строительства</w:t>
            </w:r>
          </w:p>
        </w:tc>
        <w:tc>
          <w:tcPr>
            <w:tcW w:w="2268" w:type="dxa"/>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Документ, подтверждающий членство заявителя в некоммерческой организации</w:t>
            </w:r>
          </w:p>
        </w:tc>
      </w:tr>
      <w:tr w:rsidR="005E38D2" w:rsidRPr="000259B6" w:rsidTr="00B3601F">
        <w:tc>
          <w:tcPr>
            <w:tcW w:w="426"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55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848"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98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559"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268" w:type="dxa"/>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Решение органа некоммерческой организации о распределении испрашиваемого земельного участка заявителю</w:t>
            </w:r>
          </w:p>
        </w:tc>
      </w:tr>
      <w:tr w:rsidR="005E38D2" w:rsidRPr="000259B6" w:rsidTr="00B3601F">
        <w:tc>
          <w:tcPr>
            <w:tcW w:w="426"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55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848"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98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559"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268" w:type="dxa"/>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*Договор о комплексном освоении территории</w:t>
            </w:r>
          </w:p>
        </w:tc>
      </w:tr>
      <w:tr w:rsidR="005E38D2" w:rsidRPr="000259B6" w:rsidTr="00B3601F">
        <w:tc>
          <w:tcPr>
            <w:tcW w:w="426"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55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848"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98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559"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268" w:type="dxa"/>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*Кадастровый паспорт испрашиваемого земельного участка либо кадастровая выписка об испрашиваемом земельном участке</w:t>
            </w:r>
          </w:p>
        </w:tc>
      </w:tr>
      <w:tr w:rsidR="005E38D2" w:rsidRPr="000259B6" w:rsidTr="00B3601F">
        <w:tc>
          <w:tcPr>
            <w:tcW w:w="426"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55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848"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98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559"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268" w:type="dxa"/>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*Выписка из ЕГРП о правах на приобретаемый земельный участок (за исключением случаев образования земельных участков, государственная собственность на которые не разграничена) или уведомление об отсутствии в ЕГРП запрашиваемых сведений о зарегистрированных правах на указанный земельный участок</w:t>
            </w:r>
          </w:p>
        </w:tc>
      </w:tr>
      <w:tr w:rsidR="005E38D2" w:rsidRPr="000259B6" w:rsidTr="00B3601F">
        <w:tc>
          <w:tcPr>
            <w:tcW w:w="426"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55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848"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98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559"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268" w:type="dxa"/>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*Выписка из ЕГРЮЛ о юридическом лице, являющемся заявителем</w:t>
            </w:r>
          </w:p>
        </w:tc>
      </w:tr>
      <w:tr w:rsidR="005E38D2" w:rsidRPr="000259B6" w:rsidTr="00B3601F">
        <w:tc>
          <w:tcPr>
            <w:tcW w:w="426" w:type="dxa"/>
            <w:vMerge w:val="restart"/>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center"/>
            </w:pPr>
            <w:r w:rsidRPr="000259B6">
              <w:t>3.</w:t>
            </w:r>
          </w:p>
        </w:tc>
        <w:tc>
          <w:tcPr>
            <w:tcW w:w="2554" w:type="dxa"/>
            <w:vMerge w:val="restart"/>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Подпункт 3 пункта 2 статьи 39.3 Земельного кодекса</w:t>
            </w:r>
          </w:p>
          <w:p w:rsidR="005E38D2" w:rsidRPr="000259B6" w:rsidRDefault="005E38D2" w:rsidP="00B3601F">
            <w:r w:rsidRPr="000259B6">
              <w:lastRenderedPageBreak/>
              <w:t>Продажа земельных участков, образованных из земельного участка, предоставленного некоммерческой организации, созданной гражданами, для ведения садоводства, огородничества, дачного хозяйства (за исключением земельных участков, отнесенных к имуществу общего пользования), членам этой некоммерческой организации</w:t>
            </w:r>
          </w:p>
        </w:tc>
        <w:tc>
          <w:tcPr>
            <w:tcW w:w="848" w:type="dxa"/>
            <w:vMerge w:val="restart"/>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lastRenderedPageBreak/>
              <w:t>в собственност</w:t>
            </w:r>
            <w:r w:rsidRPr="000259B6">
              <w:lastRenderedPageBreak/>
              <w:t>ь за плату</w:t>
            </w:r>
          </w:p>
        </w:tc>
        <w:tc>
          <w:tcPr>
            <w:tcW w:w="1984" w:type="dxa"/>
            <w:vMerge w:val="restart"/>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lastRenderedPageBreak/>
              <w:t xml:space="preserve">Член некоммерческой организации, </w:t>
            </w:r>
            <w:r w:rsidRPr="000259B6">
              <w:lastRenderedPageBreak/>
              <w:t>созданной гражданами, которой предоставлен земельный участок для садоводства, огородничества, дачного хозяйства</w:t>
            </w:r>
          </w:p>
        </w:tc>
        <w:tc>
          <w:tcPr>
            <w:tcW w:w="1559" w:type="dxa"/>
            <w:vMerge w:val="restart"/>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lastRenderedPageBreak/>
              <w:t>Земельный участок, предназначенн</w:t>
            </w:r>
            <w:r w:rsidRPr="000259B6">
              <w:lastRenderedPageBreak/>
              <w:t>ый для садоводства или огородничества, образованный из земельного участка, предоставленного некоммерческой организации для садоводства, огородничества, дачного хозяйства</w:t>
            </w:r>
          </w:p>
        </w:tc>
        <w:tc>
          <w:tcPr>
            <w:tcW w:w="2268" w:type="dxa"/>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lastRenderedPageBreak/>
              <w:t xml:space="preserve">Документы, удостоверяющие (устанавливающие) </w:t>
            </w:r>
            <w:r w:rsidRPr="000259B6">
              <w:lastRenderedPageBreak/>
              <w:t>права заявителя на испрашиваемый земельный участок, если право на такой земельный участок не зарегистрировано в ЕГРП</w:t>
            </w:r>
          </w:p>
        </w:tc>
      </w:tr>
      <w:tr w:rsidR="005E38D2" w:rsidRPr="000259B6" w:rsidTr="00B3601F">
        <w:tc>
          <w:tcPr>
            <w:tcW w:w="426"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55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848"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98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559"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268" w:type="dxa"/>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Документ, подтверждающий членство заявителя в некоммерческой организации</w:t>
            </w:r>
          </w:p>
        </w:tc>
      </w:tr>
      <w:tr w:rsidR="005E38D2" w:rsidRPr="000259B6" w:rsidTr="00B3601F">
        <w:tc>
          <w:tcPr>
            <w:tcW w:w="426"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55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848"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98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559"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268" w:type="dxa"/>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Решение органа некоммерческой организации о распределении земельного участка заявителю</w:t>
            </w:r>
          </w:p>
        </w:tc>
      </w:tr>
      <w:tr w:rsidR="005E38D2" w:rsidRPr="000259B6" w:rsidTr="00B3601F">
        <w:tc>
          <w:tcPr>
            <w:tcW w:w="426"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55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848"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98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559"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268" w:type="dxa"/>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*Утвержденный проект межевания территории</w:t>
            </w:r>
          </w:p>
        </w:tc>
      </w:tr>
      <w:tr w:rsidR="005E38D2" w:rsidRPr="000259B6" w:rsidTr="00B3601F">
        <w:tc>
          <w:tcPr>
            <w:tcW w:w="426"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55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848"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98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559"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268" w:type="dxa"/>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*Проект организации и застройки территории некоммерческого объединения (в случае отсутствия утвержденного проекта межевания территории)</w:t>
            </w:r>
          </w:p>
        </w:tc>
      </w:tr>
      <w:tr w:rsidR="005E38D2" w:rsidRPr="000259B6" w:rsidTr="00B3601F">
        <w:tc>
          <w:tcPr>
            <w:tcW w:w="426"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55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848"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98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559"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268" w:type="dxa"/>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*Кадастровый паспорт испрашиваемого земельного участка либо кадастровая выписка об испрашиваемом земельном участке</w:t>
            </w:r>
          </w:p>
        </w:tc>
      </w:tr>
      <w:tr w:rsidR="005E38D2" w:rsidRPr="000259B6" w:rsidTr="00B3601F">
        <w:tc>
          <w:tcPr>
            <w:tcW w:w="426"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55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848"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98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559"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268" w:type="dxa"/>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*Выписка из ЕГРП о правах на приобретаемый земельный участок (за исключением случаев образования земельных участков, государственная собственность на которые не разграничена) или уведомление об отсутствии в ЕГРП запрашиваемых сведений о зарегистрированных правах на указанный земельный участок</w:t>
            </w:r>
          </w:p>
        </w:tc>
      </w:tr>
      <w:tr w:rsidR="005E38D2" w:rsidRPr="000259B6" w:rsidTr="00B3601F">
        <w:tc>
          <w:tcPr>
            <w:tcW w:w="426"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55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848"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98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559"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268" w:type="dxa"/>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*Выписка из ЕГРЮЛ о юридическом лице, являющемся заявителем</w:t>
            </w:r>
          </w:p>
        </w:tc>
      </w:tr>
      <w:tr w:rsidR="005E38D2" w:rsidRPr="000259B6" w:rsidTr="00B3601F">
        <w:tc>
          <w:tcPr>
            <w:tcW w:w="426" w:type="dxa"/>
            <w:vMerge w:val="restart"/>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center"/>
            </w:pPr>
            <w:bookmarkStart w:id="29" w:name="sub_1204"/>
            <w:r w:rsidRPr="000259B6">
              <w:t>4.</w:t>
            </w:r>
            <w:bookmarkEnd w:id="29"/>
          </w:p>
        </w:tc>
        <w:tc>
          <w:tcPr>
            <w:tcW w:w="2554" w:type="dxa"/>
            <w:vMerge w:val="restart"/>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Подпункт 4 пункта 2 статьи 39.3 Земельного кодекса</w:t>
            </w:r>
          </w:p>
          <w:p w:rsidR="005E38D2" w:rsidRPr="000259B6" w:rsidRDefault="005E38D2" w:rsidP="00B3601F">
            <w:r w:rsidRPr="000259B6">
              <w:t xml:space="preserve">Продажа земельных участков, образованных в результате раздела земельного участка, предоставленного </w:t>
            </w:r>
            <w:r w:rsidRPr="000259B6">
              <w:lastRenderedPageBreak/>
              <w:t>некоммерческой организации, созданной гражданами, для комплексного освоения территории в целях индивидуального жилищного строительства и относящегося к имуществу общего пользования, этой некоммерческой организации</w:t>
            </w:r>
          </w:p>
        </w:tc>
        <w:tc>
          <w:tcPr>
            <w:tcW w:w="848" w:type="dxa"/>
            <w:vMerge w:val="restart"/>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lastRenderedPageBreak/>
              <w:t>в собственность за плату</w:t>
            </w:r>
          </w:p>
        </w:tc>
        <w:tc>
          <w:tcPr>
            <w:tcW w:w="1984" w:type="dxa"/>
            <w:vMerge w:val="restart"/>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 xml:space="preserve">Некоммерческая организация, созданная гражданами, которой предоставлен земельный участок для комплексного </w:t>
            </w:r>
            <w:r w:rsidRPr="000259B6">
              <w:lastRenderedPageBreak/>
              <w:t>освоения в целях индивидуального жилищного строительства</w:t>
            </w:r>
          </w:p>
        </w:tc>
        <w:tc>
          <w:tcPr>
            <w:tcW w:w="1559" w:type="dxa"/>
            <w:vMerge w:val="restart"/>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lastRenderedPageBreak/>
              <w:t>Земельный участок, образованный в результате раздела земельного участка, предоставленн</w:t>
            </w:r>
            <w:r w:rsidRPr="000259B6">
              <w:lastRenderedPageBreak/>
              <w:t>ого некоммерческой организации, созданной гражданами, для комплексного освоения территории в целях индивидуального жилищного строительства, и относящийся к имуществу общего пользования</w:t>
            </w:r>
          </w:p>
        </w:tc>
        <w:tc>
          <w:tcPr>
            <w:tcW w:w="2268" w:type="dxa"/>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lastRenderedPageBreak/>
              <w:t>Решение органа некоммерческой организации о приобретении земельного участка, относящегося к имуществу общего пользования</w:t>
            </w:r>
          </w:p>
        </w:tc>
      </w:tr>
      <w:tr w:rsidR="005E38D2" w:rsidRPr="000259B6" w:rsidTr="00B3601F">
        <w:tc>
          <w:tcPr>
            <w:tcW w:w="426"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55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848"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98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559"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268" w:type="dxa"/>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*Договор о комплексном освоении территории</w:t>
            </w:r>
          </w:p>
        </w:tc>
      </w:tr>
      <w:tr w:rsidR="005E38D2" w:rsidRPr="000259B6" w:rsidTr="00B3601F">
        <w:tc>
          <w:tcPr>
            <w:tcW w:w="426"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55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848"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98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559"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268" w:type="dxa"/>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*Кадастровый паспорт испрашиваемого земельного участка либо кадастровая выписка об испрашиваемом земельном участке</w:t>
            </w:r>
          </w:p>
        </w:tc>
      </w:tr>
      <w:tr w:rsidR="005E38D2" w:rsidRPr="000259B6" w:rsidTr="00B3601F">
        <w:tc>
          <w:tcPr>
            <w:tcW w:w="426"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55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848"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98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559"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268" w:type="dxa"/>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*Выписка из ЕГРП о правах на приобретаемый земельный участок (за исключением случаев образования земельных участков, государственная собственность на которые не разграничена) или уведомление об отсутствии в ЕГРП запрашиваемых сведений о зарегистрированных правах на указанный земельный участок</w:t>
            </w:r>
          </w:p>
        </w:tc>
      </w:tr>
      <w:tr w:rsidR="005E38D2" w:rsidRPr="000259B6" w:rsidTr="00B3601F">
        <w:tc>
          <w:tcPr>
            <w:tcW w:w="426"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55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848"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98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559"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268" w:type="dxa"/>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*Выписка из ЕГРЮЛ о юридическом лице, являющемся заявителем</w:t>
            </w:r>
          </w:p>
        </w:tc>
      </w:tr>
      <w:tr w:rsidR="005E38D2" w:rsidRPr="000259B6" w:rsidTr="00B3601F">
        <w:tc>
          <w:tcPr>
            <w:tcW w:w="426" w:type="dxa"/>
            <w:vMerge w:val="restart"/>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center"/>
            </w:pPr>
            <w:r w:rsidRPr="000259B6">
              <w:t>5.</w:t>
            </w:r>
          </w:p>
        </w:tc>
        <w:tc>
          <w:tcPr>
            <w:tcW w:w="2554" w:type="dxa"/>
            <w:vMerge w:val="restart"/>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Подпункт 5 пункта 2 статьи 39.3 Земельного кодекса</w:t>
            </w:r>
          </w:p>
          <w:p w:rsidR="005E38D2" w:rsidRPr="000259B6" w:rsidRDefault="005E38D2" w:rsidP="00B3601F">
            <w:r w:rsidRPr="000259B6">
              <w:t>Продажа земельных участков, образованных в результате раздела земельного участка, предоставленного юридическому лицу для ведения дачного хозяйства и относящегося к имуществу общего пользования, указанному юридическому лицу</w:t>
            </w:r>
          </w:p>
        </w:tc>
        <w:tc>
          <w:tcPr>
            <w:tcW w:w="848" w:type="dxa"/>
            <w:vMerge w:val="restart"/>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в собственность за плату</w:t>
            </w:r>
          </w:p>
        </w:tc>
        <w:tc>
          <w:tcPr>
            <w:tcW w:w="1984" w:type="dxa"/>
            <w:vMerge w:val="restart"/>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Юридическое лицо, которому предоставлен земельный участок для ведения дачного хозяйства</w:t>
            </w:r>
          </w:p>
        </w:tc>
        <w:tc>
          <w:tcPr>
            <w:tcW w:w="1559" w:type="dxa"/>
            <w:vMerge w:val="restart"/>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Земельный участок, образованный в результате раздела земельного участка, предоставленного юридическому лицу для ведения дачного хозяйства, и относящийся к имуществу общего пользования</w:t>
            </w:r>
          </w:p>
        </w:tc>
        <w:tc>
          <w:tcPr>
            <w:tcW w:w="2268" w:type="dxa"/>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Решение органа юридического лица о приобретении земельного участка, относящегося к имуществу общего пользования</w:t>
            </w:r>
          </w:p>
        </w:tc>
      </w:tr>
      <w:tr w:rsidR="005E38D2" w:rsidRPr="000259B6" w:rsidTr="00B3601F">
        <w:tc>
          <w:tcPr>
            <w:tcW w:w="426"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55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848"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98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559"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268" w:type="dxa"/>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tc>
      </w:tr>
      <w:tr w:rsidR="005E38D2" w:rsidRPr="000259B6" w:rsidTr="00B3601F">
        <w:tc>
          <w:tcPr>
            <w:tcW w:w="426"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55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848"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98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559"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268" w:type="dxa"/>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*Утвержденный проект межевания территории</w:t>
            </w:r>
          </w:p>
        </w:tc>
      </w:tr>
      <w:tr w:rsidR="005E38D2" w:rsidRPr="000259B6" w:rsidTr="00B3601F">
        <w:tc>
          <w:tcPr>
            <w:tcW w:w="426"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55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848"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98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559"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268" w:type="dxa"/>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*Проект организации и застройки территории некоммерческого объединения (в случае отсутствия утвержденного проекта межевания территории)</w:t>
            </w:r>
          </w:p>
        </w:tc>
      </w:tr>
      <w:tr w:rsidR="005E38D2" w:rsidRPr="000259B6" w:rsidTr="00B3601F">
        <w:tc>
          <w:tcPr>
            <w:tcW w:w="426"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55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848"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98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559"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268" w:type="dxa"/>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 xml:space="preserve">*Кадастровый паспорт испрашиваемого земельного участка либо кадастровая выписка об испрашиваемом </w:t>
            </w:r>
            <w:r w:rsidRPr="000259B6">
              <w:lastRenderedPageBreak/>
              <w:t>земельном участке</w:t>
            </w:r>
          </w:p>
        </w:tc>
      </w:tr>
      <w:tr w:rsidR="005E38D2" w:rsidRPr="000259B6" w:rsidTr="00B3601F">
        <w:tc>
          <w:tcPr>
            <w:tcW w:w="426"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55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848"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98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559"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268" w:type="dxa"/>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*Выписка из ЕГРП о правах на приобретаемый земельный участок (за исключением случаев образования земельных участков, государственная собственность на которые не разграничена) или уведомление об отсутствии в ЕГРП запрашиваемых сведений о зарегистрированных правах на указанный земельный участок</w:t>
            </w:r>
          </w:p>
        </w:tc>
      </w:tr>
      <w:tr w:rsidR="005E38D2" w:rsidRPr="000259B6" w:rsidTr="00B3601F">
        <w:tc>
          <w:tcPr>
            <w:tcW w:w="426"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55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848"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98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559"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268" w:type="dxa"/>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*Выписка из ЕГРЮЛ о юридическом лице, являющемся заявителем</w:t>
            </w:r>
          </w:p>
        </w:tc>
      </w:tr>
      <w:tr w:rsidR="005E38D2" w:rsidRPr="000259B6" w:rsidTr="00B3601F">
        <w:tc>
          <w:tcPr>
            <w:tcW w:w="426" w:type="dxa"/>
            <w:vMerge w:val="restart"/>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center"/>
            </w:pPr>
            <w:r w:rsidRPr="000259B6">
              <w:t>6.</w:t>
            </w:r>
          </w:p>
        </w:tc>
        <w:tc>
          <w:tcPr>
            <w:tcW w:w="2554" w:type="dxa"/>
            <w:vMerge w:val="restart"/>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Подпункт 6 пункта 2 статьи 39.3 Земельного кодекса</w:t>
            </w:r>
          </w:p>
          <w:p w:rsidR="005E38D2" w:rsidRPr="000259B6" w:rsidRDefault="005E38D2" w:rsidP="00B3601F">
            <w:r w:rsidRPr="000259B6">
              <w:t>Продажа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Земельного кодекса</w:t>
            </w:r>
          </w:p>
        </w:tc>
        <w:tc>
          <w:tcPr>
            <w:tcW w:w="848" w:type="dxa"/>
            <w:vMerge w:val="restart"/>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в собственность за плату</w:t>
            </w:r>
          </w:p>
        </w:tc>
        <w:tc>
          <w:tcPr>
            <w:tcW w:w="1984" w:type="dxa"/>
            <w:vMerge w:val="restart"/>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Собственник здания, сооружения либо помещения в здании, сооружении</w:t>
            </w:r>
          </w:p>
        </w:tc>
        <w:tc>
          <w:tcPr>
            <w:tcW w:w="1559" w:type="dxa"/>
            <w:vMerge w:val="restart"/>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Земельный участок, на котором расположено здание, сооружение</w:t>
            </w:r>
          </w:p>
        </w:tc>
        <w:tc>
          <w:tcPr>
            <w:tcW w:w="2268" w:type="dxa"/>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ЕГРП</w:t>
            </w:r>
          </w:p>
        </w:tc>
      </w:tr>
      <w:tr w:rsidR="005E38D2" w:rsidRPr="000259B6" w:rsidTr="00B3601F">
        <w:tc>
          <w:tcPr>
            <w:tcW w:w="426"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55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848"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98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559"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268" w:type="dxa"/>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ЕГРП</w:t>
            </w:r>
          </w:p>
        </w:tc>
      </w:tr>
      <w:tr w:rsidR="005E38D2" w:rsidRPr="000259B6" w:rsidTr="00B3601F">
        <w:tc>
          <w:tcPr>
            <w:tcW w:w="426"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55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848"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98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559"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268" w:type="dxa"/>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tc>
      </w:tr>
      <w:tr w:rsidR="005E38D2" w:rsidRPr="000259B6" w:rsidTr="00B3601F">
        <w:tc>
          <w:tcPr>
            <w:tcW w:w="426"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55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848"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98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559"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268" w:type="dxa"/>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*Кадастровый паспорт испрашиваемого земельного участка либо кадастровая выписка об испрашиваемом земельном участке</w:t>
            </w:r>
          </w:p>
        </w:tc>
      </w:tr>
      <w:tr w:rsidR="005E38D2" w:rsidRPr="000259B6" w:rsidTr="00B3601F">
        <w:tc>
          <w:tcPr>
            <w:tcW w:w="426"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55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848"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98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559"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268" w:type="dxa"/>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*Кадастровый паспорт здания, сооружения, расположенного на испрашиваемом земельном участке</w:t>
            </w:r>
          </w:p>
        </w:tc>
      </w:tr>
      <w:tr w:rsidR="005E38D2" w:rsidRPr="000259B6" w:rsidTr="00B3601F">
        <w:tc>
          <w:tcPr>
            <w:tcW w:w="426"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55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848"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98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559"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268" w:type="dxa"/>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*Кадастровый паспорт помещения, в случае обращения собственника помещения, в здании, сооружении, расположенном на испрашиваемом земельном участке</w:t>
            </w:r>
          </w:p>
        </w:tc>
      </w:tr>
      <w:tr w:rsidR="005E38D2" w:rsidRPr="000259B6" w:rsidTr="00B3601F">
        <w:tc>
          <w:tcPr>
            <w:tcW w:w="426"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55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848"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98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559"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268" w:type="dxa"/>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*Выписка из ЕГРП о правах на приобретаемый земельный участок и расположенных на нем объектов недвижимого имущества либо уведомление об отсутствии в ЕГРП запрашиваемых сведений</w:t>
            </w:r>
          </w:p>
        </w:tc>
      </w:tr>
      <w:tr w:rsidR="005E38D2" w:rsidRPr="000259B6" w:rsidTr="00B3601F">
        <w:tc>
          <w:tcPr>
            <w:tcW w:w="426"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55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848"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98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559"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268" w:type="dxa"/>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*Выписка из ЕГРЮЛ о юридическом лице, являющемся заявителем</w:t>
            </w:r>
          </w:p>
        </w:tc>
      </w:tr>
      <w:tr w:rsidR="005E38D2" w:rsidRPr="000259B6" w:rsidTr="00B3601F">
        <w:tc>
          <w:tcPr>
            <w:tcW w:w="426"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55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848"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98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559"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268" w:type="dxa"/>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*Выписка из Единого государственного реестра индивидуальных предпринимателей (ЕГРИП) об индивидуальном предпринимателе, являющемся заявителем</w:t>
            </w:r>
          </w:p>
        </w:tc>
      </w:tr>
      <w:tr w:rsidR="005E38D2" w:rsidRPr="000259B6" w:rsidTr="00B3601F">
        <w:tc>
          <w:tcPr>
            <w:tcW w:w="426" w:type="dxa"/>
            <w:vMerge w:val="restart"/>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center"/>
            </w:pPr>
            <w:r w:rsidRPr="000259B6">
              <w:t>7.</w:t>
            </w:r>
          </w:p>
        </w:tc>
        <w:tc>
          <w:tcPr>
            <w:tcW w:w="2554" w:type="dxa"/>
            <w:vMerge w:val="restart"/>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Подпункт 7 пункта 2 статьи 39.3 Земельного кодекса</w:t>
            </w:r>
          </w:p>
          <w:p w:rsidR="005E38D2" w:rsidRPr="000259B6" w:rsidRDefault="005E38D2" w:rsidP="00B3601F">
            <w:r w:rsidRPr="000259B6">
              <w:t>Продажа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Земельного Кодекса</w:t>
            </w:r>
          </w:p>
        </w:tc>
        <w:tc>
          <w:tcPr>
            <w:tcW w:w="848" w:type="dxa"/>
            <w:vMerge w:val="restart"/>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в собственность за плату</w:t>
            </w:r>
          </w:p>
        </w:tc>
        <w:tc>
          <w:tcPr>
            <w:tcW w:w="1984" w:type="dxa"/>
            <w:vMerge w:val="restart"/>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Юридическое лицо, использующее земельный участок на праве постоянного (бессрочного) пользования</w:t>
            </w:r>
          </w:p>
        </w:tc>
        <w:tc>
          <w:tcPr>
            <w:tcW w:w="1559" w:type="dxa"/>
            <w:vMerge w:val="restart"/>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Земельный участок, принадлежащий юридическому лицу на праве постоянного (бессрочного) пользования</w:t>
            </w:r>
          </w:p>
        </w:tc>
        <w:tc>
          <w:tcPr>
            <w:tcW w:w="2268" w:type="dxa"/>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tc>
      </w:tr>
      <w:tr w:rsidR="005E38D2" w:rsidRPr="000259B6" w:rsidTr="00B3601F">
        <w:tc>
          <w:tcPr>
            <w:tcW w:w="426"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55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848"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98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559"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268" w:type="dxa"/>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*Кадастровый паспорт испрашиваемого земельного участка либо кадастровая выписка об испрашиваемом земельном участке</w:t>
            </w:r>
          </w:p>
        </w:tc>
      </w:tr>
      <w:tr w:rsidR="005E38D2" w:rsidRPr="000259B6" w:rsidTr="00B3601F">
        <w:tc>
          <w:tcPr>
            <w:tcW w:w="426"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55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848"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98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559"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268" w:type="dxa"/>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 xml:space="preserve">*Выписка из ЕГРП о правах на приобретаемый земельный участок или уведомление об отсутствии в ЕГРП запрашиваемых сведений о </w:t>
            </w:r>
            <w:r w:rsidRPr="000259B6">
              <w:lastRenderedPageBreak/>
              <w:t>зарегистрированных правах на указанный земельный участок</w:t>
            </w:r>
          </w:p>
        </w:tc>
      </w:tr>
      <w:tr w:rsidR="005E38D2" w:rsidRPr="000259B6" w:rsidTr="00B3601F">
        <w:tc>
          <w:tcPr>
            <w:tcW w:w="426"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55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848"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98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559"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268" w:type="dxa"/>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*Выписка из ЕГРЮЛ о юридическом лице, являющемся заявителем</w:t>
            </w:r>
          </w:p>
        </w:tc>
      </w:tr>
      <w:tr w:rsidR="005E38D2" w:rsidRPr="000259B6" w:rsidTr="00B3601F">
        <w:tc>
          <w:tcPr>
            <w:tcW w:w="426" w:type="dxa"/>
            <w:vMerge w:val="restart"/>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center"/>
            </w:pPr>
            <w:r w:rsidRPr="000259B6">
              <w:t>8.</w:t>
            </w:r>
          </w:p>
        </w:tc>
        <w:tc>
          <w:tcPr>
            <w:tcW w:w="2554" w:type="dxa"/>
            <w:vMerge w:val="restart"/>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Подпункт 8 пункта 2 статьи 39.3 Земельного кодекса</w:t>
            </w:r>
          </w:p>
          <w:p w:rsidR="005E38D2" w:rsidRPr="000259B6" w:rsidRDefault="005E38D2" w:rsidP="00B3601F">
            <w:r w:rsidRPr="000259B6">
              <w:t>Продажа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tc>
        <w:tc>
          <w:tcPr>
            <w:tcW w:w="848" w:type="dxa"/>
            <w:vMerge w:val="restart"/>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в собственность за плату</w:t>
            </w:r>
          </w:p>
        </w:tc>
        <w:tc>
          <w:tcPr>
            <w:tcW w:w="1984" w:type="dxa"/>
            <w:vMerge w:val="restart"/>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Крестьянское (фермерское) хозяйство или сельскохозяйственная организация, использующая 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1559" w:type="dxa"/>
            <w:vMerge w:val="restart"/>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2268" w:type="dxa"/>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*Кадастровый паспорт испрашиваемого земельного участка либо кадастровая выписка об испрашиваемом земельном участке</w:t>
            </w:r>
          </w:p>
        </w:tc>
      </w:tr>
      <w:tr w:rsidR="005E38D2" w:rsidRPr="000259B6" w:rsidTr="00B3601F">
        <w:tc>
          <w:tcPr>
            <w:tcW w:w="426"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55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848"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98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559"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268" w:type="dxa"/>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5E38D2" w:rsidRPr="000259B6" w:rsidTr="00B3601F">
        <w:tc>
          <w:tcPr>
            <w:tcW w:w="426"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55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848"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98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559"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268" w:type="dxa"/>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*Выписка из ЕГРЮЛ о юридическом лице, являющемся заявителем</w:t>
            </w:r>
          </w:p>
        </w:tc>
      </w:tr>
      <w:tr w:rsidR="005E38D2" w:rsidRPr="000259B6" w:rsidTr="00B3601F">
        <w:tc>
          <w:tcPr>
            <w:tcW w:w="426"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55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848"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98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559"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268" w:type="dxa"/>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*Выписка из ЕГРИП об индивидуальном предпринимателе, являющемся заявителем</w:t>
            </w:r>
          </w:p>
        </w:tc>
      </w:tr>
      <w:tr w:rsidR="005E38D2" w:rsidRPr="000259B6" w:rsidTr="00B3601F">
        <w:tc>
          <w:tcPr>
            <w:tcW w:w="426" w:type="dxa"/>
            <w:vMerge w:val="restart"/>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center"/>
            </w:pPr>
            <w:r w:rsidRPr="000259B6">
              <w:t>9.</w:t>
            </w:r>
          </w:p>
        </w:tc>
        <w:tc>
          <w:tcPr>
            <w:tcW w:w="2554" w:type="dxa"/>
            <w:vMerge w:val="restart"/>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Подпункт 9 пункта 2 статьи 39.3 Земельного кодекса</w:t>
            </w:r>
          </w:p>
          <w:p w:rsidR="005E38D2" w:rsidRPr="000259B6" w:rsidRDefault="005E38D2" w:rsidP="00B3601F">
            <w:r w:rsidRPr="000259B6">
              <w:t xml:space="preserve">Продажа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надлежащего использования такого земельного участка в случае, если этим гражданином или этим юридическим лицом </w:t>
            </w:r>
            <w:r w:rsidRPr="000259B6">
              <w:lastRenderedPageBreak/>
              <w:t>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tc>
        <w:tc>
          <w:tcPr>
            <w:tcW w:w="848" w:type="dxa"/>
            <w:vMerge w:val="restart"/>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lastRenderedPageBreak/>
              <w:t>в собственность за плату</w:t>
            </w:r>
          </w:p>
        </w:tc>
        <w:tc>
          <w:tcPr>
            <w:tcW w:w="1984" w:type="dxa"/>
            <w:vMerge w:val="restart"/>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Гражданин или юридическое лицо, являющиеся арендатором земельного участка, предназначенного для ведения сельскохозяйственного производства</w:t>
            </w:r>
          </w:p>
        </w:tc>
        <w:tc>
          <w:tcPr>
            <w:tcW w:w="1559" w:type="dxa"/>
            <w:vMerge w:val="restart"/>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Земельный участок, предназначенный для ведения сельскохозяйственного производства и используемый на основании договора аренды более трех лет</w:t>
            </w:r>
          </w:p>
        </w:tc>
        <w:tc>
          <w:tcPr>
            <w:tcW w:w="2268" w:type="dxa"/>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 xml:space="preserve">Документы, подтверждающие использование земельного участка в соответствии с Федеральным законом от 24 июля </w:t>
            </w:r>
            <w:smartTag w:uri="urn:schemas-microsoft-com:office:smarttags" w:element="metricconverter">
              <w:smartTagPr>
                <w:attr w:name="ProductID" w:val="2002 г"/>
              </w:smartTagPr>
              <w:r w:rsidRPr="000259B6">
                <w:t>2002 г</w:t>
              </w:r>
            </w:smartTag>
            <w:r w:rsidRPr="000259B6">
              <w:t>. № 101-ФЗ «Об обороте земель сельскохозяйственного назначения»</w:t>
            </w:r>
          </w:p>
        </w:tc>
      </w:tr>
      <w:tr w:rsidR="005E38D2" w:rsidRPr="000259B6" w:rsidTr="00B3601F">
        <w:tc>
          <w:tcPr>
            <w:tcW w:w="426"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55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848"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98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559"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268" w:type="dxa"/>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*Кадастровый паспорт испрашиваемого земельного участка либо кадастровая выписка об испрашиваемом земельном участке</w:t>
            </w:r>
          </w:p>
        </w:tc>
      </w:tr>
      <w:tr w:rsidR="005E38D2" w:rsidRPr="000259B6" w:rsidTr="00B3601F">
        <w:tc>
          <w:tcPr>
            <w:tcW w:w="426"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55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848"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98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559"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268" w:type="dxa"/>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*Выписка из ЕГРП о правах на приобретаемый земельный участок</w:t>
            </w:r>
          </w:p>
        </w:tc>
      </w:tr>
      <w:tr w:rsidR="005E38D2" w:rsidRPr="000259B6" w:rsidTr="00B3601F">
        <w:tc>
          <w:tcPr>
            <w:tcW w:w="426"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55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848"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98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559"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268" w:type="dxa"/>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*Выписка из ЕГРЮЛ о юридическом лице, являющемся заявителем</w:t>
            </w:r>
          </w:p>
        </w:tc>
      </w:tr>
      <w:tr w:rsidR="005E38D2" w:rsidRPr="000259B6" w:rsidTr="00B3601F">
        <w:tc>
          <w:tcPr>
            <w:tcW w:w="426"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55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848"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98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559"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268" w:type="dxa"/>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 xml:space="preserve">*Выписка из ЕГРИП об индивидуальном предпринимателе, являющемся </w:t>
            </w:r>
            <w:r w:rsidRPr="000259B6">
              <w:lastRenderedPageBreak/>
              <w:t>заявителем</w:t>
            </w:r>
          </w:p>
        </w:tc>
      </w:tr>
      <w:tr w:rsidR="005E38D2" w:rsidRPr="000259B6" w:rsidTr="00B3601F">
        <w:tc>
          <w:tcPr>
            <w:tcW w:w="426" w:type="dxa"/>
            <w:vMerge w:val="restart"/>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center"/>
            </w:pPr>
            <w:r w:rsidRPr="000259B6">
              <w:lastRenderedPageBreak/>
              <w:t>10.</w:t>
            </w:r>
          </w:p>
        </w:tc>
        <w:tc>
          <w:tcPr>
            <w:tcW w:w="2554" w:type="dxa"/>
            <w:vMerge w:val="restart"/>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Подпункт 10 пункта 2 статьи 39.3 Земельного кодекса</w:t>
            </w:r>
          </w:p>
          <w:p w:rsidR="005E38D2" w:rsidRPr="000259B6" w:rsidRDefault="005E38D2" w:rsidP="00B3601F">
            <w:r w:rsidRPr="000259B6">
              <w:t>Продажа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или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w:t>
            </w:r>
          </w:p>
        </w:tc>
        <w:tc>
          <w:tcPr>
            <w:tcW w:w="848" w:type="dxa"/>
            <w:vMerge w:val="restart"/>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в собственность за плату</w:t>
            </w:r>
          </w:p>
        </w:tc>
        <w:tc>
          <w:tcPr>
            <w:tcW w:w="1984" w:type="dxa"/>
            <w:vMerge w:val="restart"/>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Гражданин, подавший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w:t>
            </w:r>
          </w:p>
        </w:tc>
        <w:tc>
          <w:tcPr>
            <w:tcW w:w="1559" w:type="dxa"/>
            <w:vMerge w:val="restart"/>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Земельный участок, предназначенный для индивидуального жилищного строительства, ведения личного подсобного хозяйства в границах населенного пункта, садоводства, дачного хозяйства</w:t>
            </w:r>
          </w:p>
        </w:tc>
        <w:tc>
          <w:tcPr>
            <w:tcW w:w="2268" w:type="dxa"/>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*Кадастровый паспорт испрашиваемого земельного участка либо кадастровая выписка об испрашиваемом земельном участке (в случае если заявитель указал кадастровый номер земельного участка в заявлении)</w:t>
            </w:r>
          </w:p>
        </w:tc>
      </w:tr>
      <w:tr w:rsidR="005E38D2" w:rsidRPr="000259B6" w:rsidTr="00B3601F">
        <w:tc>
          <w:tcPr>
            <w:tcW w:w="426"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55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848"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98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559"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268" w:type="dxa"/>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5E38D2" w:rsidRPr="000259B6" w:rsidTr="00B3601F">
        <w:tc>
          <w:tcPr>
            <w:tcW w:w="426" w:type="dxa"/>
            <w:vMerge w:val="restart"/>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center"/>
            </w:pPr>
            <w:r w:rsidRPr="000259B6">
              <w:t>11.</w:t>
            </w:r>
          </w:p>
        </w:tc>
        <w:tc>
          <w:tcPr>
            <w:tcW w:w="2554" w:type="dxa"/>
            <w:vMerge w:val="restart"/>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Подпункт 1 статьи 39.5 Земельного кодекса Предоставление в собственность бесплатно земельного участка, образованного в границах застроенной территории, в отношении которой заключен договор о ее развитии, лицу, с которым заключен этот договор</w:t>
            </w:r>
          </w:p>
        </w:tc>
        <w:tc>
          <w:tcPr>
            <w:tcW w:w="848" w:type="dxa"/>
            <w:vMerge w:val="restart"/>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в собственность бесплатно</w:t>
            </w:r>
          </w:p>
        </w:tc>
        <w:tc>
          <w:tcPr>
            <w:tcW w:w="1984" w:type="dxa"/>
            <w:vMerge w:val="restart"/>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Лицо, с которым заключен договор о развитии застроенной территории</w:t>
            </w:r>
          </w:p>
        </w:tc>
        <w:tc>
          <w:tcPr>
            <w:tcW w:w="1559" w:type="dxa"/>
            <w:vMerge w:val="restart"/>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Земельный участок, образованный в границах застроенной территории, в отношении которой заключен договор о ее развитии</w:t>
            </w:r>
          </w:p>
        </w:tc>
        <w:tc>
          <w:tcPr>
            <w:tcW w:w="2268" w:type="dxa"/>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Договор о развитии застроенной территории</w:t>
            </w:r>
          </w:p>
        </w:tc>
      </w:tr>
      <w:tr w:rsidR="005E38D2" w:rsidRPr="000259B6" w:rsidTr="00B3601F">
        <w:tc>
          <w:tcPr>
            <w:tcW w:w="426"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55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848"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98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559"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268" w:type="dxa"/>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*Кадастровый паспорт испрашиваемого земельного участка либо кадастровая выписка об испрашиваемом земельном участке</w:t>
            </w:r>
          </w:p>
        </w:tc>
      </w:tr>
      <w:tr w:rsidR="005E38D2" w:rsidRPr="000259B6" w:rsidTr="00B3601F">
        <w:tc>
          <w:tcPr>
            <w:tcW w:w="426"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55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848"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98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559"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268" w:type="dxa"/>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*Выписка из ЕГРП о правах на приобретаемый земельный участок (за исключением случаев образования земельных участков, государственная собственность на которые не разграничена) или уведомление об отсутствии в ЕГРП запрашиваемых сведений о зарегистрированных правах на указанный земельный участок</w:t>
            </w:r>
          </w:p>
        </w:tc>
      </w:tr>
      <w:tr w:rsidR="005E38D2" w:rsidRPr="000259B6" w:rsidTr="00B3601F">
        <w:tc>
          <w:tcPr>
            <w:tcW w:w="426"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55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848"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98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559"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268" w:type="dxa"/>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*Утвержденный проект планировки и утвержденный проект межевания территории</w:t>
            </w:r>
          </w:p>
        </w:tc>
      </w:tr>
      <w:tr w:rsidR="005E38D2" w:rsidRPr="000259B6" w:rsidTr="00B3601F">
        <w:tc>
          <w:tcPr>
            <w:tcW w:w="426"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55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848"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98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559"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268" w:type="dxa"/>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 xml:space="preserve">*Выписка из ЕГРЮЛ о юридическом лице, являющемся </w:t>
            </w:r>
            <w:r w:rsidRPr="000259B6">
              <w:lastRenderedPageBreak/>
              <w:t>заявителем</w:t>
            </w:r>
          </w:p>
        </w:tc>
      </w:tr>
      <w:tr w:rsidR="005E38D2" w:rsidRPr="000259B6" w:rsidTr="00B3601F">
        <w:tc>
          <w:tcPr>
            <w:tcW w:w="426" w:type="dxa"/>
            <w:vMerge w:val="restart"/>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center"/>
            </w:pPr>
            <w:r w:rsidRPr="000259B6">
              <w:lastRenderedPageBreak/>
              <w:t>12.</w:t>
            </w:r>
          </w:p>
        </w:tc>
        <w:tc>
          <w:tcPr>
            <w:tcW w:w="2554" w:type="dxa"/>
            <w:vMerge w:val="restart"/>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Подпункт 2 статьи 39.5 Земельного кодекса</w:t>
            </w:r>
          </w:p>
          <w:p w:rsidR="005E38D2" w:rsidRPr="000259B6" w:rsidRDefault="005E38D2" w:rsidP="00B3601F">
            <w:r w:rsidRPr="000259B6">
              <w:t>Предоставление в собственность бесплатно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tc>
        <w:tc>
          <w:tcPr>
            <w:tcW w:w="848" w:type="dxa"/>
            <w:vMerge w:val="restart"/>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в собственность бесплатно</w:t>
            </w:r>
          </w:p>
        </w:tc>
        <w:tc>
          <w:tcPr>
            <w:tcW w:w="1984" w:type="dxa"/>
            <w:vMerge w:val="restart"/>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Религиозная организация, имеющая в собственности здания или сооружения религиозного или благотворительного назначения</w:t>
            </w:r>
          </w:p>
        </w:tc>
        <w:tc>
          <w:tcPr>
            <w:tcW w:w="1559" w:type="dxa"/>
            <w:vMerge w:val="restart"/>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Земельный участок, на котором расположены здания или сооружения религиозного или благотворительного назначения</w:t>
            </w:r>
          </w:p>
        </w:tc>
        <w:tc>
          <w:tcPr>
            <w:tcW w:w="2268" w:type="dxa"/>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Документ, удостоверяющий (устанавливающий) права заявителя на здание, сооружение, если право на такое здание, сооружение не зарегистрировано в ЕГРП</w:t>
            </w:r>
          </w:p>
        </w:tc>
      </w:tr>
      <w:tr w:rsidR="005E38D2" w:rsidRPr="000259B6" w:rsidTr="00B3601F">
        <w:tc>
          <w:tcPr>
            <w:tcW w:w="426"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55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848"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98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559"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268" w:type="dxa"/>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ЕГРП</w:t>
            </w:r>
          </w:p>
        </w:tc>
      </w:tr>
      <w:tr w:rsidR="005E38D2" w:rsidRPr="000259B6" w:rsidTr="00B3601F">
        <w:tc>
          <w:tcPr>
            <w:tcW w:w="426"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55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848"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98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559"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268" w:type="dxa"/>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tc>
      </w:tr>
      <w:tr w:rsidR="005E38D2" w:rsidRPr="000259B6" w:rsidTr="00B3601F">
        <w:tc>
          <w:tcPr>
            <w:tcW w:w="426"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55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848"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98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559"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268" w:type="dxa"/>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*Кадастровый паспорт испрашиваемого земельного участка либо кадастровая выписка об испрашиваемом земельном участке</w:t>
            </w:r>
          </w:p>
        </w:tc>
      </w:tr>
      <w:tr w:rsidR="005E38D2" w:rsidRPr="000259B6" w:rsidTr="00B3601F">
        <w:tc>
          <w:tcPr>
            <w:tcW w:w="426"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55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848"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98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559"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268" w:type="dxa"/>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*Кадастровый паспорт здания, сооружения, расположенного на испрашиваемом земельном участке</w:t>
            </w:r>
          </w:p>
        </w:tc>
      </w:tr>
      <w:tr w:rsidR="005E38D2" w:rsidRPr="000259B6" w:rsidTr="00B3601F">
        <w:tc>
          <w:tcPr>
            <w:tcW w:w="426"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55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848"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98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559"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268" w:type="dxa"/>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*Выписка из ЕГРП о правах на приобретаемый земельный участок и расположенных на нем объектов недвижимого имущества либо уведомление об отсутствии в ЕГРП запрашиваемых сведений</w:t>
            </w:r>
          </w:p>
        </w:tc>
      </w:tr>
      <w:tr w:rsidR="005E38D2" w:rsidRPr="000259B6" w:rsidTr="00B3601F">
        <w:tc>
          <w:tcPr>
            <w:tcW w:w="426"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55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848"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98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559"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268" w:type="dxa"/>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*Выписка из ЕГРЮЛ о юридическом лице, являющемся заявителем</w:t>
            </w:r>
          </w:p>
        </w:tc>
      </w:tr>
      <w:tr w:rsidR="005E38D2" w:rsidRPr="000259B6" w:rsidTr="00B3601F">
        <w:tc>
          <w:tcPr>
            <w:tcW w:w="426" w:type="dxa"/>
            <w:vMerge w:val="restart"/>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center"/>
            </w:pPr>
            <w:r w:rsidRPr="000259B6">
              <w:t>13.</w:t>
            </w:r>
          </w:p>
        </w:tc>
        <w:tc>
          <w:tcPr>
            <w:tcW w:w="2554" w:type="dxa"/>
            <w:vMerge w:val="restart"/>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Подпункт 4 статьи 39.5 Земельного кодекса</w:t>
            </w:r>
          </w:p>
          <w:p w:rsidR="005E38D2" w:rsidRPr="000259B6" w:rsidRDefault="005E38D2" w:rsidP="00B3601F">
            <w:r w:rsidRPr="000259B6">
              <w:t xml:space="preserve">Предоставление в собственность бесплатно </w:t>
            </w:r>
            <w:r w:rsidRPr="000259B6">
              <w:lastRenderedPageBreak/>
              <w:t>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Земельного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tc>
        <w:tc>
          <w:tcPr>
            <w:tcW w:w="848" w:type="dxa"/>
            <w:vMerge w:val="restart"/>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lastRenderedPageBreak/>
              <w:t xml:space="preserve">в собственность </w:t>
            </w:r>
            <w:r w:rsidRPr="000259B6">
              <w:lastRenderedPageBreak/>
              <w:t>бесплатно</w:t>
            </w:r>
          </w:p>
        </w:tc>
        <w:tc>
          <w:tcPr>
            <w:tcW w:w="1984" w:type="dxa"/>
            <w:vMerge w:val="restart"/>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lastRenderedPageBreak/>
              <w:t xml:space="preserve">Гражданин, которому земельный участок предоставлен в </w:t>
            </w:r>
            <w:r w:rsidRPr="000259B6">
              <w:lastRenderedPageBreak/>
              <w:t>безвозмездное пользование на срок не более чем шесть лет для ведения личного подсобного хозяйства или для осуществления крестьянским (фермерским) хозяйством его деятельности на территории муниципального образования, определенного законом субъекта Российской Федерации</w:t>
            </w:r>
          </w:p>
        </w:tc>
        <w:tc>
          <w:tcPr>
            <w:tcW w:w="1559" w:type="dxa"/>
            <w:vMerge w:val="restart"/>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lastRenderedPageBreak/>
              <w:t xml:space="preserve">Земельный участок, предназначенный для ведения </w:t>
            </w:r>
            <w:r w:rsidRPr="000259B6">
              <w:lastRenderedPageBreak/>
              <w:t>личного подсобного хозяйства или для осуществления крестьянским (фермерским) хозяйством его деятельности и используемый более пяти лет в соответствии с разрешенным использованием</w:t>
            </w:r>
          </w:p>
        </w:tc>
        <w:tc>
          <w:tcPr>
            <w:tcW w:w="2268" w:type="dxa"/>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lastRenderedPageBreak/>
              <w:t xml:space="preserve">*Кадастровый паспорт испрашиваемого земельного участка либо кадастровая </w:t>
            </w:r>
            <w:r w:rsidRPr="000259B6">
              <w:lastRenderedPageBreak/>
              <w:t>выписка об испрашиваемом земельном участке</w:t>
            </w:r>
          </w:p>
        </w:tc>
      </w:tr>
      <w:tr w:rsidR="005E38D2" w:rsidRPr="000259B6" w:rsidTr="00B3601F">
        <w:tc>
          <w:tcPr>
            <w:tcW w:w="426"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55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848"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98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559"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268" w:type="dxa"/>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*Выписка из ЕГРП о правах на приобретаемый земельный участок</w:t>
            </w:r>
          </w:p>
        </w:tc>
      </w:tr>
      <w:tr w:rsidR="005E38D2" w:rsidRPr="000259B6" w:rsidTr="00B3601F">
        <w:tc>
          <w:tcPr>
            <w:tcW w:w="426" w:type="dxa"/>
            <w:vMerge w:val="restart"/>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center"/>
            </w:pPr>
            <w:r w:rsidRPr="000259B6">
              <w:t>14.</w:t>
            </w:r>
          </w:p>
        </w:tc>
        <w:tc>
          <w:tcPr>
            <w:tcW w:w="2554" w:type="dxa"/>
            <w:vMerge w:val="restart"/>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Подпункт 5 статьи 39.5 Земельного кодекса Предоставление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Земельного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субъекта Российской Федерации</w:t>
            </w:r>
          </w:p>
        </w:tc>
        <w:tc>
          <w:tcPr>
            <w:tcW w:w="848" w:type="dxa"/>
            <w:vMerge w:val="restart"/>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в собственность бесплатно</w:t>
            </w:r>
          </w:p>
        </w:tc>
        <w:tc>
          <w:tcPr>
            <w:tcW w:w="1984" w:type="dxa"/>
            <w:vMerge w:val="restart"/>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Гражданин, работающий по основному месту работы в муниципальных образованиях по специальности, которые установлены законом субъекта Российской Федерации</w:t>
            </w:r>
          </w:p>
        </w:tc>
        <w:tc>
          <w:tcPr>
            <w:tcW w:w="1559" w:type="dxa"/>
            <w:vMerge w:val="restart"/>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Земельный участок, предназначенный для индивидуального жилищного строительства или ведения личного подсобного хозяйства, расположенный в муниципальном образовании, определенном законом субъекта Российской Федерации</w:t>
            </w:r>
          </w:p>
        </w:tc>
        <w:tc>
          <w:tcPr>
            <w:tcW w:w="2268" w:type="dxa"/>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Приказ о приеме на работу, выписка из трудовой книжки или трудовой договор (контракт)</w:t>
            </w:r>
          </w:p>
        </w:tc>
      </w:tr>
      <w:tr w:rsidR="005E38D2" w:rsidRPr="000259B6" w:rsidTr="00B3601F">
        <w:tc>
          <w:tcPr>
            <w:tcW w:w="426"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55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848"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98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559"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268" w:type="dxa"/>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*Кадастровый паспорт испрашиваемого земельного участка либо кадастровая выписка об испрашиваемом земельном участке</w:t>
            </w:r>
          </w:p>
        </w:tc>
      </w:tr>
      <w:tr w:rsidR="005E38D2" w:rsidRPr="000259B6" w:rsidTr="00B3601F">
        <w:tc>
          <w:tcPr>
            <w:tcW w:w="426"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55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848"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98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559"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268" w:type="dxa"/>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5E38D2" w:rsidRPr="000259B6" w:rsidTr="00B3601F">
        <w:tc>
          <w:tcPr>
            <w:tcW w:w="426" w:type="dxa"/>
            <w:vMerge w:val="restart"/>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center"/>
            </w:pPr>
            <w:r w:rsidRPr="000259B6">
              <w:t>15.</w:t>
            </w:r>
          </w:p>
        </w:tc>
        <w:tc>
          <w:tcPr>
            <w:tcW w:w="2554" w:type="dxa"/>
            <w:vMerge w:val="restart"/>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Подпункт 7 статьи 39.5 Земельного кодекса</w:t>
            </w:r>
          </w:p>
          <w:p w:rsidR="005E38D2" w:rsidRPr="000259B6" w:rsidRDefault="005E38D2" w:rsidP="00B3601F">
            <w:r w:rsidRPr="000259B6">
              <w:t xml:space="preserve">Предоставление в собственность бесплатно земельного участка иным не указанным в подпункте 6 статьи 39.5 Земельного кодекса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w:t>
            </w:r>
            <w:r w:rsidRPr="000259B6">
              <w:lastRenderedPageBreak/>
              <w:t>граждан в случаях, предусмотренных законами субъектов Российской Федерации</w:t>
            </w:r>
          </w:p>
        </w:tc>
        <w:tc>
          <w:tcPr>
            <w:tcW w:w="848" w:type="dxa"/>
            <w:vMerge w:val="restart"/>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lastRenderedPageBreak/>
              <w:t>в собственность бесплатно</w:t>
            </w:r>
          </w:p>
        </w:tc>
        <w:tc>
          <w:tcPr>
            <w:tcW w:w="1984" w:type="dxa"/>
            <w:vMerge w:val="restart"/>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Отдельные категории граждан и (или) некоммерческие организации, созданные гражданами, устанавливаемые федеральным законом</w:t>
            </w:r>
          </w:p>
        </w:tc>
        <w:tc>
          <w:tcPr>
            <w:tcW w:w="1559" w:type="dxa"/>
            <w:vMerge w:val="restart"/>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Случаи предоставления земельных участков устанавливаются федеральным законом</w:t>
            </w:r>
          </w:p>
        </w:tc>
        <w:tc>
          <w:tcPr>
            <w:tcW w:w="2268" w:type="dxa"/>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Документы, подтверждающие право на приобретение земельного участка, установленные законодательством Российской Федерации</w:t>
            </w:r>
          </w:p>
        </w:tc>
      </w:tr>
      <w:tr w:rsidR="005E38D2" w:rsidRPr="000259B6" w:rsidTr="00B3601F">
        <w:tc>
          <w:tcPr>
            <w:tcW w:w="426"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55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848"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98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559"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268" w:type="dxa"/>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*Кадастровый паспорт испрашиваемого земельного участка либо кадастровая выписка об испрашиваемом земельном участке</w:t>
            </w:r>
          </w:p>
        </w:tc>
      </w:tr>
      <w:tr w:rsidR="005E38D2" w:rsidRPr="000259B6" w:rsidTr="00B3601F">
        <w:tc>
          <w:tcPr>
            <w:tcW w:w="426"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55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848"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98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559"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268" w:type="dxa"/>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 xml:space="preserve">*Выписка из ЕГРП о </w:t>
            </w:r>
            <w:r w:rsidRPr="000259B6">
              <w:lastRenderedPageBreak/>
              <w:t>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5E38D2" w:rsidRPr="000259B6" w:rsidTr="00B3601F">
        <w:tc>
          <w:tcPr>
            <w:tcW w:w="426" w:type="dxa"/>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center"/>
            </w:pPr>
            <w:r w:rsidRPr="000259B6">
              <w:lastRenderedPageBreak/>
              <w:t>16.</w:t>
            </w:r>
          </w:p>
        </w:tc>
        <w:tc>
          <w:tcPr>
            <w:tcW w:w="2554" w:type="dxa"/>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Подпункт 7 статьи 39.5 Земельного кодекса Предоставление в собственность бесплатно земельного участка иным не указанным в подпункте 6 статьи 39.5 Земельного кодекса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субъектов Российской Федерации</w:t>
            </w:r>
          </w:p>
        </w:tc>
        <w:tc>
          <w:tcPr>
            <w:tcW w:w="848" w:type="dxa"/>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в собственность бесплатно</w:t>
            </w:r>
          </w:p>
        </w:tc>
        <w:tc>
          <w:tcPr>
            <w:tcW w:w="1984" w:type="dxa"/>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Отдельные категории граждан, устанавливаемые законом субъекта Российской Федерации</w:t>
            </w:r>
          </w:p>
        </w:tc>
        <w:tc>
          <w:tcPr>
            <w:tcW w:w="1559" w:type="dxa"/>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Случаи предоставления земельных участков устанавливаются законом субъекта Российской Федерации</w:t>
            </w:r>
          </w:p>
        </w:tc>
        <w:tc>
          <w:tcPr>
            <w:tcW w:w="2268" w:type="dxa"/>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Документы, подтверждающие право на приобретение земельного участка, установленные законом субъекта Российской Федерации</w:t>
            </w:r>
          </w:p>
        </w:tc>
      </w:tr>
      <w:tr w:rsidR="005E38D2" w:rsidRPr="000259B6" w:rsidTr="00B3601F">
        <w:tc>
          <w:tcPr>
            <w:tcW w:w="426" w:type="dxa"/>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center"/>
            </w:pPr>
            <w:r w:rsidRPr="000259B6">
              <w:t>17.</w:t>
            </w:r>
          </w:p>
        </w:tc>
        <w:tc>
          <w:tcPr>
            <w:tcW w:w="2554" w:type="dxa"/>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Подпункт 8 статьи 39.5 Земельного кодекса</w:t>
            </w:r>
          </w:p>
          <w:p w:rsidR="005E38D2" w:rsidRPr="000259B6" w:rsidRDefault="005E38D2" w:rsidP="00B3601F">
            <w:r w:rsidRPr="000259B6">
              <w:t>Предоставление в собственность бесплатно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субъектов Российской Федерации</w:t>
            </w:r>
          </w:p>
        </w:tc>
        <w:tc>
          <w:tcPr>
            <w:tcW w:w="848" w:type="dxa"/>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в собственность бесплатно</w:t>
            </w:r>
          </w:p>
        </w:tc>
        <w:tc>
          <w:tcPr>
            <w:tcW w:w="1984" w:type="dxa"/>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Религиозная организация, имеющая земельный участок на праве постоянного (бессрочного) пользования и предназначенный для сельскохозяйственного производства</w:t>
            </w:r>
          </w:p>
        </w:tc>
        <w:tc>
          <w:tcPr>
            <w:tcW w:w="1559" w:type="dxa"/>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Случаи предоставления земельных участков устанавливаются законом субъекта Российской Федерации</w:t>
            </w:r>
          </w:p>
        </w:tc>
        <w:tc>
          <w:tcPr>
            <w:tcW w:w="2268" w:type="dxa"/>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Документы, подтверждающие право на приобретение земельного участка, установленные законом субъекта Российской Федерации</w:t>
            </w:r>
          </w:p>
        </w:tc>
      </w:tr>
      <w:tr w:rsidR="005E38D2" w:rsidRPr="000259B6" w:rsidTr="00B3601F">
        <w:tc>
          <w:tcPr>
            <w:tcW w:w="426" w:type="dxa"/>
            <w:vMerge w:val="restart"/>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center"/>
            </w:pPr>
            <w:r w:rsidRPr="000259B6">
              <w:t>18.</w:t>
            </w:r>
          </w:p>
        </w:tc>
        <w:tc>
          <w:tcPr>
            <w:tcW w:w="2554" w:type="dxa"/>
            <w:vMerge w:val="restart"/>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Подпункт 1 пункта 2 статьи 39.6 Земельного кодекса</w:t>
            </w:r>
          </w:p>
          <w:p w:rsidR="005E38D2" w:rsidRPr="000259B6" w:rsidRDefault="005E38D2" w:rsidP="00B3601F">
            <w:r w:rsidRPr="000259B6">
              <w:t>Предоставление в аренду земельного участка юридическим лицам в соответствии с указом или распоряжением Президента Российской Федерации</w:t>
            </w:r>
          </w:p>
        </w:tc>
        <w:tc>
          <w:tcPr>
            <w:tcW w:w="848" w:type="dxa"/>
            <w:vMerge w:val="restart"/>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в аренду</w:t>
            </w:r>
          </w:p>
        </w:tc>
        <w:tc>
          <w:tcPr>
            <w:tcW w:w="1984" w:type="dxa"/>
            <w:vMerge w:val="restart"/>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Юридическое лицо</w:t>
            </w:r>
          </w:p>
        </w:tc>
        <w:tc>
          <w:tcPr>
            <w:tcW w:w="1559" w:type="dxa"/>
            <w:vMerge w:val="restart"/>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Определяется в соответствии с указом или распоряжением Президента Российской Федерации</w:t>
            </w:r>
          </w:p>
        </w:tc>
        <w:tc>
          <w:tcPr>
            <w:tcW w:w="2268" w:type="dxa"/>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*Указ или распоряжение Президента Российской Федерации</w:t>
            </w:r>
          </w:p>
        </w:tc>
      </w:tr>
      <w:tr w:rsidR="005E38D2" w:rsidRPr="000259B6" w:rsidTr="00B3601F">
        <w:tc>
          <w:tcPr>
            <w:tcW w:w="426"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55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848"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98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559"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268" w:type="dxa"/>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5E38D2" w:rsidRPr="000259B6" w:rsidTr="00B3601F">
        <w:tc>
          <w:tcPr>
            <w:tcW w:w="426"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55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848"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98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559"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268" w:type="dxa"/>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 xml:space="preserve">*Кадастровый паспорт испрашиваемого земельного участка либо кадастровая </w:t>
            </w:r>
            <w:r w:rsidRPr="000259B6">
              <w:lastRenderedPageBreak/>
              <w:t>выписка об испрашиваемом земельном участке</w:t>
            </w:r>
          </w:p>
        </w:tc>
      </w:tr>
      <w:tr w:rsidR="005E38D2" w:rsidRPr="000259B6" w:rsidTr="00B3601F">
        <w:tc>
          <w:tcPr>
            <w:tcW w:w="426"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55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848"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98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559"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268" w:type="dxa"/>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*Выписка из ЕГРЮЛ о юридическом лице, являющемся заявителем</w:t>
            </w:r>
          </w:p>
        </w:tc>
      </w:tr>
      <w:tr w:rsidR="005E38D2" w:rsidRPr="000259B6" w:rsidTr="00B3601F">
        <w:tc>
          <w:tcPr>
            <w:tcW w:w="426" w:type="dxa"/>
            <w:vMerge w:val="restart"/>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center"/>
            </w:pPr>
            <w:r w:rsidRPr="000259B6">
              <w:t>19.</w:t>
            </w:r>
          </w:p>
        </w:tc>
        <w:tc>
          <w:tcPr>
            <w:tcW w:w="2554" w:type="dxa"/>
            <w:vMerge w:val="restart"/>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Подпункт 2 пункта 2 статьи 39.6 Земельного кодекса</w:t>
            </w:r>
          </w:p>
          <w:p w:rsidR="005E38D2" w:rsidRPr="000259B6" w:rsidRDefault="005E38D2" w:rsidP="00B3601F">
            <w:r w:rsidRPr="000259B6">
              <w:t>Предоставление в аренду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tc>
        <w:tc>
          <w:tcPr>
            <w:tcW w:w="848" w:type="dxa"/>
            <w:vMerge w:val="restart"/>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в аренду</w:t>
            </w:r>
          </w:p>
        </w:tc>
        <w:tc>
          <w:tcPr>
            <w:tcW w:w="1984" w:type="dxa"/>
            <w:vMerge w:val="restart"/>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Юридическое лицо</w:t>
            </w:r>
          </w:p>
        </w:tc>
        <w:tc>
          <w:tcPr>
            <w:tcW w:w="1559" w:type="dxa"/>
            <w:vMerge w:val="restart"/>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Земельный участок, предназначенный для размещения объектов социально-культурного и коммунально-бытового назначения, реализации масштабных инвестиционных проектов</w:t>
            </w:r>
          </w:p>
        </w:tc>
        <w:tc>
          <w:tcPr>
            <w:tcW w:w="2268" w:type="dxa"/>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*Распоряжение Правительства Российской Федерации</w:t>
            </w:r>
          </w:p>
        </w:tc>
      </w:tr>
      <w:tr w:rsidR="005E38D2" w:rsidRPr="000259B6" w:rsidTr="00B3601F">
        <w:tc>
          <w:tcPr>
            <w:tcW w:w="426"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55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848"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98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559"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268" w:type="dxa"/>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5E38D2" w:rsidRPr="000259B6" w:rsidTr="00B3601F">
        <w:tc>
          <w:tcPr>
            <w:tcW w:w="426"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55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848"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98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559"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268" w:type="dxa"/>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*Кадастровый паспорт испрашиваемого земельного участка либо кадастровая выписка об испрашиваемом земельном участке</w:t>
            </w:r>
          </w:p>
        </w:tc>
      </w:tr>
      <w:tr w:rsidR="005E38D2" w:rsidRPr="000259B6" w:rsidTr="00B3601F">
        <w:tc>
          <w:tcPr>
            <w:tcW w:w="426"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55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848"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98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559"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268" w:type="dxa"/>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*Выписка из ЕГРЮЛ о юридическом лице, являющемся заявителем</w:t>
            </w:r>
          </w:p>
        </w:tc>
      </w:tr>
      <w:tr w:rsidR="005E38D2" w:rsidRPr="000259B6" w:rsidTr="00B3601F">
        <w:tc>
          <w:tcPr>
            <w:tcW w:w="426" w:type="dxa"/>
            <w:vMerge w:val="restart"/>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center"/>
            </w:pPr>
            <w:r w:rsidRPr="000259B6">
              <w:t>20.</w:t>
            </w:r>
          </w:p>
        </w:tc>
        <w:tc>
          <w:tcPr>
            <w:tcW w:w="2554" w:type="dxa"/>
            <w:vMerge w:val="restart"/>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Подпункт 3 пункта 2 статьи 39.6 Земельного кодекса</w:t>
            </w:r>
          </w:p>
          <w:p w:rsidR="005E38D2" w:rsidRPr="000259B6" w:rsidRDefault="005E38D2" w:rsidP="00B3601F">
            <w:r w:rsidRPr="000259B6">
              <w:t>Предоставление в аренду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tc>
        <w:tc>
          <w:tcPr>
            <w:tcW w:w="848" w:type="dxa"/>
            <w:vMerge w:val="restart"/>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в аренду</w:t>
            </w:r>
          </w:p>
        </w:tc>
        <w:tc>
          <w:tcPr>
            <w:tcW w:w="1984" w:type="dxa"/>
            <w:vMerge w:val="restart"/>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Юридическое лицо</w:t>
            </w:r>
          </w:p>
        </w:tc>
        <w:tc>
          <w:tcPr>
            <w:tcW w:w="1559" w:type="dxa"/>
            <w:vMerge w:val="restart"/>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Земельный участок, предназначенный для размещения объектов социально-культурного назначения, реализации масштабных инвестиционных проектов</w:t>
            </w:r>
          </w:p>
        </w:tc>
        <w:tc>
          <w:tcPr>
            <w:tcW w:w="2268" w:type="dxa"/>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*Распоряжение высшего должностного лица субъекта Российской Федерации</w:t>
            </w:r>
          </w:p>
        </w:tc>
      </w:tr>
      <w:tr w:rsidR="005E38D2" w:rsidRPr="000259B6" w:rsidTr="00B3601F">
        <w:tc>
          <w:tcPr>
            <w:tcW w:w="426"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55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848"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98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559"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268" w:type="dxa"/>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5E38D2" w:rsidRPr="000259B6" w:rsidTr="00B3601F">
        <w:tc>
          <w:tcPr>
            <w:tcW w:w="426"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55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848"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98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559"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268" w:type="dxa"/>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*Кадастровый паспорт испрашиваемого земельного участка либо кадастровая выписка об испрашиваемом земельном участке</w:t>
            </w:r>
          </w:p>
        </w:tc>
      </w:tr>
      <w:tr w:rsidR="005E38D2" w:rsidRPr="000259B6" w:rsidTr="00B3601F">
        <w:tc>
          <w:tcPr>
            <w:tcW w:w="426"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55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848"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98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559"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268" w:type="dxa"/>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*Выписка из ЕГРЮЛ о юридическом лице, являющемся заявителем</w:t>
            </w:r>
          </w:p>
        </w:tc>
      </w:tr>
      <w:tr w:rsidR="005E38D2" w:rsidRPr="000259B6" w:rsidTr="00B3601F">
        <w:tc>
          <w:tcPr>
            <w:tcW w:w="426" w:type="dxa"/>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center"/>
            </w:pPr>
            <w:r w:rsidRPr="000259B6">
              <w:t>21.</w:t>
            </w:r>
          </w:p>
        </w:tc>
        <w:tc>
          <w:tcPr>
            <w:tcW w:w="2554" w:type="dxa"/>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Подпункт 4 пункта 2 статьи 39.6 Земельного кодекса</w:t>
            </w:r>
          </w:p>
          <w:p w:rsidR="005E38D2" w:rsidRPr="000259B6" w:rsidRDefault="005E38D2" w:rsidP="00B3601F">
            <w:r w:rsidRPr="000259B6">
              <w:t xml:space="preserve">Предоставление в аренду земельного участка для выполнения </w:t>
            </w:r>
            <w:r w:rsidRPr="000259B6">
              <w:lastRenderedPageBreak/>
              <w:t>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tc>
        <w:tc>
          <w:tcPr>
            <w:tcW w:w="848" w:type="dxa"/>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lastRenderedPageBreak/>
              <w:t>в аренду</w:t>
            </w:r>
          </w:p>
        </w:tc>
        <w:tc>
          <w:tcPr>
            <w:tcW w:w="1984" w:type="dxa"/>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Юридическое лицо</w:t>
            </w:r>
          </w:p>
        </w:tc>
        <w:tc>
          <w:tcPr>
            <w:tcW w:w="1559" w:type="dxa"/>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Земельный участок, предназначенный для выполнения международны</w:t>
            </w:r>
            <w:r w:rsidRPr="000259B6">
              <w:lastRenderedPageBreak/>
              <w:t>х обязательств</w:t>
            </w:r>
          </w:p>
        </w:tc>
        <w:tc>
          <w:tcPr>
            <w:tcW w:w="2268" w:type="dxa"/>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lastRenderedPageBreak/>
              <w:t>Договор, соглашение или иной документ, предусматривающий выполнение международных обязательств</w:t>
            </w:r>
          </w:p>
        </w:tc>
      </w:tr>
      <w:tr w:rsidR="005E38D2" w:rsidRPr="000259B6" w:rsidTr="00B3601F">
        <w:tc>
          <w:tcPr>
            <w:tcW w:w="426" w:type="dxa"/>
            <w:vMerge w:val="restart"/>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center"/>
            </w:pPr>
            <w:r w:rsidRPr="000259B6">
              <w:lastRenderedPageBreak/>
              <w:t>22.</w:t>
            </w:r>
          </w:p>
        </w:tc>
        <w:tc>
          <w:tcPr>
            <w:tcW w:w="2554" w:type="dxa"/>
            <w:vMerge w:val="restart"/>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Подпункт 4 пункта 2 статьи 39.6 Земельного кодекса</w:t>
            </w:r>
          </w:p>
          <w:p w:rsidR="005E38D2" w:rsidRPr="000259B6" w:rsidRDefault="005E38D2" w:rsidP="00B3601F">
            <w:r w:rsidRPr="000259B6">
              <w:t>Предоставление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tc>
        <w:tc>
          <w:tcPr>
            <w:tcW w:w="848" w:type="dxa"/>
            <w:vMerge w:val="restart"/>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в аренду</w:t>
            </w:r>
          </w:p>
        </w:tc>
        <w:tc>
          <w:tcPr>
            <w:tcW w:w="1984" w:type="dxa"/>
            <w:vMerge w:val="restart"/>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Юридическое лицо</w:t>
            </w:r>
          </w:p>
        </w:tc>
        <w:tc>
          <w:tcPr>
            <w:tcW w:w="1559" w:type="dxa"/>
            <w:vMerge w:val="restart"/>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Земельный участок, предназначенный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tc>
        <w:tc>
          <w:tcPr>
            <w:tcW w:w="2268" w:type="dxa"/>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Справка уполномоченного органа об отнесении объекта к объектам регионального или местного значения</w:t>
            </w:r>
          </w:p>
        </w:tc>
      </w:tr>
      <w:tr w:rsidR="005E38D2" w:rsidRPr="000259B6" w:rsidTr="00B3601F">
        <w:tc>
          <w:tcPr>
            <w:tcW w:w="426"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55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848"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98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559"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268" w:type="dxa"/>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*Кадастровый паспорт испрашиваемого земельного участка либо кадастровая выписка об испрашиваемом земельном участке</w:t>
            </w:r>
          </w:p>
        </w:tc>
      </w:tr>
      <w:tr w:rsidR="005E38D2" w:rsidRPr="000259B6" w:rsidTr="00B3601F">
        <w:tc>
          <w:tcPr>
            <w:tcW w:w="426"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55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848"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98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559"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268" w:type="dxa"/>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5E38D2" w:rsidRPr="000259B6" w:rsidTr="00B3601F">
        <w:tc>
          <w:tcPr>
            <w:tcW w:w="426"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55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848"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98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559"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268" w:type="dxa"/>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*Выписка из ЕГРЮЛ о юридическом лице, являющемся заявителем</w:t>
            </w:r>
          </w:p>
        </w:tc>
      </w:tr>
      <w:tr w:rsidR="005E38D2" w:rsidRPr="000259B6" w:rsidTr="00B3601F">
        <w:tc>
          <w:tcPr>
            <w:tcW w:w="426" w:type="dxa"/>
            <w:vMerge w:val="restart"/>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center"/>
            </w:pPr>
            <w:r w:rsidRPr="000259B6">
              <w:t>23.</w:t>
            </w:r>
          </w:p>
        </w:tc>
        <w:tc>
          <w:tcPr>
            <w:tcW w:w="2554" w:type="dxa"/>
            <w:vMerge w:val="restart"/>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Подпункт 5 пункта 2 статьи 39.6 Земельного кодекса</w:t>
            </w:r>
          </w:p>
          <w:p w:rsidR="005E38D2" w:rsidRPr="000259B6" w:rsidRDefault="005E38D2" w:rsidP="00B3601F">
            <w:r w:rsidRPr="000259B6">
              <w:t>Предоставление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освоения территории, лицу, с которым был заключен договор аренды такого земельного участка, если иное не предусмотрено подпунктами 6 и 8 пункта 2 статьи 39.6 Земельного кодекса</w:t>
            </w:r>
          </w:p>
        </w:tc>
        <w:tc>
          <w:tcPr>
            <w:tcW w:w="848" w:type="dxa"/>
            <w:vMerge w:val="restart"/>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в аренду</w:t>
            </w:r>
          </w:p>
        </w:tc>
        <w:tc>
          <w:tcPr>
            <w:tcW w:w="1984" w:type="dxa"/>
            <w:vMerge w:val="restart"/>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Арендатор земельного участка, находящегося в государственной или муниципальной собственности, из которого образован испрашиваемый земельный участок</w:t>
            </w:r>
          </w:p>
        </w:tc>
        <w:tc>
          <w:tcPr>
            <w:tcW w:w="1559" w:type="dxa"/>
            <w:vMerge w:val="restart"/>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Земельный участок, образованный из земельного участка, находящегося в государственной или муниципальной собственности</w:t>
            </w:r>
          </w:p>
        </w:tc>
        <w:tc>
          <w:tcPr>
            <w:tcW w:w="2268" w:type="dxa"/>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 xml:space="preserve">Решение, на основании которого образован испрашиваемый земельный участок, принятое до 1 марта </w:t>
            </w:r>
            <w:smartTag w:uri="urn:schemas-microsoft-com:office:smarttags" w:element="metricconverter">
              <w:smartTagPr>
                <w:attr w:name="ProductID" w:val="2015 г"/>
              </w:smartTagPr>
              <w:r w:rsidRPr="000259B6">
                <w:t>2015 г</w:t>
              </w:r>
            </w:smartTag>
            <w:r w:rsidRPr="000259B6">
              <w:t>. Договор аренды исходного земельного участка в случае, если такой договор заключен до дня вступления в силу Федерального закона от 21 июля 1997 года № 122-ФЗ «О государственной регистрации прав на недвижимое имущество и сделок с ним»</w:t>
            </w:r>
          </w:p>
        </w:tc>
      </w:tr>
      <w:tr w:rsidR="005E38D2" w:rsidRPr="000259B6" w:rsidTr="00B3601F">
        <w:tc>
          <w:tcPr>
            <w:tcW w:w="426"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55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848"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98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559"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268" w:type="dxa"/>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 xml:space="preserve">*Кадастровый паспорт испрашиваемого земельного участка </w:t>
            </w:r>
            <w:r w:rsidRPr="000259B6">
              <w:lastRenderedPageBreak/>
              <w:t>либо кадастровая выписка об испрашиваемом земельном участке</w:t>
            </w:r>
          </w:p>
        </w:tc>
      </w:tr>
      <w:tr w:rsidR="005E38D2" w:rsidRPr="000259B6" w:rsidTr="00B3601F">
        <w:tc>
          <w:tcPr>
            <w:tcW w:w="426"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55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848"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98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559"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268" w:type="dxa"/>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5E38D2" w:rsidRPr="000259B6" w:rsidTr="00B3601F">
        <w:tc>
          <w:tcPr>
            <w:tcW w:w="426"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55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848"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98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559"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268" w:type="dxa"/>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*Выписка из ЕГРЮЛ о юридическом лице, являющемся заявителем</w:t>
            </w:r>
          </w:p>
        </w:tc>
      </w:tr>
      <w:tr w:rsidR="005E38D2" w:rsidRPr="000259B6" w:rsidTr="00B3601F">
        <w:tc>
          <w:tcPr>
            <w:tcW w:w="426" w:type="dxa"/>
            <w:vMerge w:val="restart"/>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center"/>
            </w:pPr>
            <w:r w:rsidRPr="000259B6">
              <w:t>24.</w:t>
            </w:r>
          </w:p>
        </w:tc>
        <w:tc>
          <w:tcPr>
            <w:tcW w:w="2554" w:type="dxa"/>
            <w:vMerge w:val="restart"/>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Подпункт 5 пункта 2 статьи 39.6 Земельного кодекса</w:t>
            </w:r>
          </w:p>
          <w:p w:rsidR="005E38D2" w:rsidRPr="000259B6" w:rsidRDefault="005E38D2" w:rsidP="00B3601F">
            <w:r w:rsidRPr="000259B6">
              <w:t>Предоставление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освоения территории, лицу, с которым был заключен договор аренды такого земельного участка, если иное не предусмотрено подпунктами 6 и 8 пункта 2 статьи 39.6 Земельного кодекса</w:t>
            </w:r>
          </w:p>
        </w:tc>
        <w:tc>
          <w:tcPr>
            <w:tcW w:w="848" w:type="dxa"/>
            <w:vMerge w:val="restart"/>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в аренду</w:t>
            </w:r>
          </w:p>
        </w:tc>
        <w:tc>
          <w:tcPr>
            <w:tcW w:w="1984" w:type="dxa"/>
            <w:vMerge w:val="restart"/>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Арендатор земельного участка, предоставленного для комплексного освоения территории, из которого образован испрашиваемый земельный участок</w:t>
            </w:r>
          </w:p>
        </w:tc>
        <w:tc>
          <w:tcPr>
            <w:tcW w:w="1559" w:type="dxa"/>
            <w:vMerge w:val="restart"/>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Земельный участок, образованный из земельного участка, находящегося в государственной или муниципальной собственности, предоставленного для комплексного освоения территории лицу, с которым был заключен договор аренды такого земельного участка</w:t>
            </w:r>
          </w:p>
        </w:tc>
        <w:tc>
          <w:tcPr>
            <w:tcW w:w="2268" w:type="dxa"/>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Договор о комплексном освоении территории</w:t>
            </w:r>
          </w:p>
        </w:tc>
      </w:tr>
      <w:tr w:rsidR="005E38D2" w:rsidRPr="000259B6" w:rsidTr="00B3601F">
        <w:tc>
          <w:tcPr>
            <w:tcW w:w="426"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55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848"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98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559"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268" w:type="dxa"/>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*Утвержденный проект планировки и утвержденный проект межевания территории</w:t>
            </w:r>
          </w:p>
        </w:tc>
      </w:tr>
      <w:tr w:rsidR="005E38D2" w:rsidRPr="000259B6" w:rsidTr="00B3601F">
        <w:tc>
          <w:tcPr>
            <w:tcW w:w="426"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55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848"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98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559"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268" w:type="dxa"/>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*Кадастровый паспорт испрашиваемого земельного участка либо кадастровая выписка об испрашиваемом земельном участке</w:t>
            </w:r>
          </w:p>
        </w:tc>
      </w:tr>
      <w:tr w:rsidR="005E38D2" w:rsidRPr="000259B6" w:rsidTr="00B3601F">
        <w:tc>
          <w:tcPr>
            <w:tcW w:w="426"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55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848"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98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559"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268" w:type="dxa"/>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*Выписка из ЕГРП о правах на приобретаемый земельный участок (за исключением случаев образования земельных участков, государственная собственность на которые не разграничена) или уведомление об отсутствии в ЕГРП запрашиваемых сведений о зарегистрированных правах на указанный земельный участок</w:t>
            </w:r>
          </w:p>
        </w:tc>
      </w:tr>
      <w:tr w:rsidR="005E38D2" w:rsidRPr="000259B6" w:rsidTr="00B3601F">
        <w:tc>
          <w:tcPr>
            <w:tcW w:w="426"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55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848"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98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559"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268" w:type="dxa"/>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*Выписка из ЕГРЮЛ о юридическом лице, являющемся заявителем</w:t>
            </w:r>
          </w:p>
        </w:tc>
      </w:tr>
      <w:tr w:rsidR="005E38D2" w:rsidRPr="000259B6" w:rsidTr="00B3601F">
        <w:tc>
          <w:tcPr>
            <w:tcW w:w="426" w:type="dxa"/>
            <w:vMerge w:val="restart"/>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center"/>
            </w:pPr>
            <w:r w:rsidRPr="000259B6">
              <w:t>25.</w:t>
            </w:r>
          </w:p>
        </w:tc>
        <w:tc>
          <w:tcPr>
            <w:tcW w:w="2554" w:type="dxa"/>
            <w:vMerge w:val="restart"/>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Подпункт 6 пункта 2 статьи 39.6 Земельного кодекса</w:t>
            </w:r>
          </w:p>
          <w:p w:rsidR="005E38D2" w:rsidRPr="000259B6" w:rsidRDefault="005E38D2" w:rsidP="00B3601F">
            <w:r w:rsidRPr="000259B6">
              <w:t xml:space="preserve">Предоставление в аренду земельного участка, образованного из земельного участка, предоставленного некоммерческой организации, созданной </w:t>
            </w:r>
            <w:r w:rsidRPr="000259B6">
              <w:lastRenderedPageBreak/>
              <w:t>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данной некоммерческой организации или, если это предусмотрено решением общего собрания членов данной некоммерческой организации, данной некоммерческой организации</w:t>
            </w:r>
          </w:p>
        </w:tc>
        <w:tc>
          <w:tcPr>
            <w:tcW w:w="848" w:type="dxa"/>
            <w:vMerge w:val="restart"/>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lastRenderedPageBreak/>
              <w:t>в аренду</w:t>
            </w:r>
          </w:p>
        </w:tc>
        <w:tc>
          <w:tcPr>
            <w:tcW w:w="1984" w:type="dxa"/>
            <w:vMerge w:val="restart"/>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 xml:space="preserve">Член некоммерческой организации, созданной гражданами, которой предоставлен земельный участок для комплексного освоения в целях </w:t>
            </w:r>
            <w:r w:rsidRPr="000259B6">
              <w:lastRenderedPageBreak/>
              <w:t>индивидуального жилищного строительства</w:t>
            </w:r>
          </w:p>
        </w:tc>
        <w:tc>
          <w:tcPr>
            <w:tcW w:w="1559" w:type="dxa"/>
            <w:vMerge w:val="restart"/>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lastRenderedPageBreak/>
              <w:t xml:space="preserve">Земельный участок, предназначенный для индивидуального жилищного строительства, образованный в результате раздела </w:t>
            </w:r>
            <w:r w:rsidRPr="000259B6">
              <w:lastRenderedPageBreak/>
              <w:t>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w:t>
            </w:r>
          </w:p>
        </w:tc>
        <w:tc>
          <w:tcPr>
            <w:tcW w:w="2268" w:type="dxa"/>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lastRenderedPageBreak/>
              <w:t>Договор о комплексном освоении территории</w:t>
            </w:r>
          </w:p>
        </w:tc>
      </w:tr>
      <w:tr w:rsidR="005E38D2" w:rsidRPr="000259B6" w:rsidTr="00B3601F">
        <w:tc>
          <w:tcPr>
            <w:tcW w:w="426"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55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848"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98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559"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268" w:type="dxa"/>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Документ, подтверждающий членство заявителя в некоммерческой организации</w:t>
            </w:r>
          </w:p>
        </w:tc>
      </w:tr>
      <w:tr w:rsidR="005E38D2" w:rsidRPr="000259B6" w:rsidTr="00B3601F">
        <w:tc>
          <w:tcPr>
            <w:tcW w:w="426"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55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848"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98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559"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268" w:type="dxa"/>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 xml:space="preserve">Решение общего собрания членов некоммерческой </w:t>
            </w:r>
            <w:r w:rsidRPr="000259B6">
              <w:lastRenderedPageBreak/>
              <w:t>организации о распределении испрашиваемого земельного участка заявителю</w:t>
            </w:r>
          </w:p>
        </w:tc>
      </w:tr>
      <w:tr w:rsidR="005E38D2" w:rsidRPr="000259B6" w:rsidTr="00B3601F">
        <w:tc>
          <w:tcPr>
            <w:tcW w:w="426"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55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848"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98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559"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268" w:type="dxa"/>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*Утвержденный проект планировки и утвержденный проект межевания территории</w:t>
            </w:r>
          </w:p>
        </w:tc>
      </w:tr>
      <w:tr w:rsidR="005E38D2" w:rsidRPr="000259B6" w:rsidTr="00B3601F">
        <w:tc>
          <w:tcPr>
            <w:tcW w:w="426"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55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848"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98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559"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268" w:type="dxa"/>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*Кадастровый паспорт испрашиваемого земельного участка либо кадастровая выписка об испрашиваемом земельном участке</w:t>
            </w:r>
          </w:p>
        </w:tc>
      </w:tr>
      <w:tr w:rsidR="005E38D2" w:rsidRPr="000259B6" w:rsidTr="00B3601F">
        <w:tc>
          <w:tcPr>
            <w:tcW w:w="426"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55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848"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98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559"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268" w:type="dxa"/>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5E38D2" w:rsidRPr="000259B6" w:rsidTr="00B3601F">
        <w:tc>
          <w:tcPr>
            <w:tcW w:w="426"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55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848"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98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559"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268" w:type="dxa"/>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*Выписка из ЕГРЮЛ о юридическом лице, являющемся заявителем</w:t>
            </w:r>
          </w:p>
        </w:tc>
      </w:tr>
      <w:tr w:rsidR="005E38D2" w:rsidRPr="000259B6" w:rsidTr="00B3601F">
        <w:tc>
          <w:tcPr>
            <w:tcW w:w="426" w:type="dxa"/>
            <w:vMerge w:val="restart"/>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center"/>
            </w:pPr>
            <w:r w:rsidRPr="000259B6">
              <w:t>26.</w:t>
            </w:r>
          </w:p>
        </w:tc>
        <w:tc>
          <w:tcPr>
            <w:tcW w:w="2554" w:type="dxa"/>
            <w:vMerge w:val="restart"/>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Подпункт 6 пункта 2 статьи 39.6 Земельного кодекса</w:t>
            </w:r>
          </w:p>
          <w:p w:rsidR="005E38D2" w:rsidRPr="000259B6" w:rsidRDefault="005E38D2" w:rsidP="00B3601F">
            <w:r w:rsidRPr="000259B6">
              <w:t>Предоставление в аренду земельного участка, образованного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данной некоммерческой организации или, если это предусмотрено решением общего собрания членов данной некоммерческой организации, данной некоммерческой организации</w:t>
            </w:r>
          </w:p>
        </w:tc>
        <w:tc>
          <w:tcPr>
            <w:tcW w:w="848" w:type="dxa"/>
            <w:vMerge w:val="restart"/>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в аренду</w:t>
            </w:r>
          </w:p>
        </w:tc>
        <w:tc>
          <w:tcPr>
            <w:tcW w:w="1984" w:type="dxa"/>
            <w:vMerge w:val="restart"/>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w:t>
            </w:r>
          </w:p>
        </w:tc>
        <w:tc>
          <w:tcPr>
            <w:tcW w:w="1559" w:type="dxa"/>
            <w:vMerge w:val="restart"/>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Земельный участок, предназначенный для индивидуального жилищного строительства,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w:t>
            </w:r>
          </w:p>
        </w:tc>
        <w:tc>
          <w:tcPr>
            <w:tcW w:w="2268" w:type="dxa"/>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Договор о комплексном освоении территории</w:t>
            </w:r>
          </w:p>
        </w:tc>
      </w:tr>
      <w:tr w:rsidR="005E38D2" w:rsidRPr="000259B6" w:rsidTr="00B3601F">
        <w:tc>
          <w:tcPr>
            <w:tcW w:w="426"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55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848"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98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559"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268" w:type="dxa"/>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Решение органа некоммерческой организации о приобретении земельного участка</w:t>
            </w:r>
          </w:p>
        </w:tc>
      </w:tr>
      <w:tr w:rsidR="005E38D2" w:rsidRPr="000259B6" w:rsidTr="00B3601F">
        <w:tc>
          <w:tcPr>
            <w:tcW w:w="426"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55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848"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98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559"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268" w:type="dxa"/>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*Утвержденный проект планировки и утвержденный проект межевания территории</w:t>
            </w:r>
          </w:p>
        </w:tc>
      </w:tr>
      <w:tr w:rsidR="005E38D2" w:rsidRPr="000259B6" w:rsidTr="00B3601F">
        <w:tc>
          <w:tcPr>
            <w:tcW w:w="426"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55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848"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98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559"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268" w:type="dxa"/>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*Кадастровый паспорт испрашиваемого земельного участка либо кадастровая выписка об испрашиваемом земельном участке</w:t>
            </w:r>
          </w:p>
        </w:tc>
      </w:tr>
      <w:tr w:rsidR="005E38D2" w:rsidRPr="000259B6" w:rsidTr="00B3601F">
        <w:tc>
          <w:tcPr>
            <w:tcW w:w="426"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55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848"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98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559"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268" w:type="dxa"/>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5E38D2" w:rsidRPr="000259B6" w:rsidTr="00B3601F">
        <w:tc>
          <w:tcPr>
            <w:tcW w:w="426"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55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848"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98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559"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268" w:type="dxa"/>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*Выписка из ЕГРЮЛ о юридическом лице, являющемся заявителем</w:t>
            </w:r>
          </w:p>
        </w:tc>
      </w:tr>
      <w:tr w:rsidR="005E38D2" w:rsidRPr="000259B6" w:rsidTr="00B3601F">
        <w:tc>
          <w:tcPr>
            <w:tcW w:w="426" w:type="dxa"/>
            <w:vMerge w:val="restart"/>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center"/>
            </w:pPr>
            <w:r w:rsidRPr="000259B6">
              <w:lastRenderedPageBreak/>
              <w:t>27.</w:t>
            </w:r>
          </w:p>
        </w:tc>
        <w:tc>
          <w:tcPr>
            <w:tcW w:w="2554" w:type="dxa"/>
            <w:vMerge w:val="restart"/>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Подпункт 7 пункта 2 статьи 39.6 Земельного кодекса</w:t>
            </w:r>
          </w:p>
          <w:p w:rsidR="005E38D2" w:rsidRPr="000259B6" w:rsidRDefault="005E38D2" w:rsidP="00B3601F">
            <w:r w:rsidRPr="000259B6">
              <w:t>Предоставление в аренду земельного участка, образованного из земельного участка, предоставленного некоммерческой организации, созданной гражданами, для ведения садоводства, огородничества, дачного хозяйства, за исключением земельных участков, отнесенных к имуществу общего пользования, членам данной некоммерческой организации</w:t>
            </w:r>
          </w:p>
        </w:tc>
        <w:tc>
          <w:tcPr>
            <w:tcW w:w="848" w:type="dxa"/>
            <w:vMerge w:val="restart"/>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в аренду</w:t>
            </w:r>
          </w:p>
        </w:tc>
        <w:tc>
          <w:tcPr>
            <w:tcW w:w="1984" w:type="dxa"/>
            <w:vMerge w:val="restart"/>
            <w:tcBorders>
              <w:top w:val="single" w:sz="4" w:space="0" w:color="auto"/>
              <w:left w:val="single" w:sz="4" w:space="0" w:color="auto"/>
              <w:bottom w:val="single" w:sz="4" w:space="0" w:color="auto"/>
              <w:right w:val="single" w:sz="4" w:space="0" w:color="auto"/>
            </w:tcBorders>
          </w:tcPr>
          <w:p w:rsidR="00673E8E" w:rsidRPr="001E3138" w:rsidRDefault="00673E8E" w:rsidP="00673E8E">
            <w:pPr>
              <w:widowControl/>
              <w:jc w:val="center"/>
              <w:rPr>
                <w:rFonts w:eastAsiaTheme="minorHAnsi"/>
                <w:lang w:eastAsia="en-US"/>
              </w:rPr>
            </w:pPr>
            <w:r w:rsidRPr="001E3138">
              <w:rPr>
                <w:rFonts w:eastAsiaTheme="minorHAnsi"/>
                <w:lang w:eastAsia="en-US"/>
              </w:rPr>
              <w:t>Член СНТ или ОНТ</w:t>
            </w:r>
          </w:p>
          <w:p w:rsidR="005E38D2" w:rsidRPr="001E3138" w:rsidRDefault="005E38D2" w:rsidP="00B3601F"/>
        </w:tc>
        <w:tc>
          <w:tcPr>
            <w:tcW w:w="1559" w:type="dxa"/>
            <w:vMerge w:val="restart"/>
            <w:tcBorders>
              <w:top w:val="single" w:sz="4" w:space="0" w:color="auto"/>
              <w:left w:val="single" w:sz="4" w:space="0" w:color="auto"/>
              <w:bottom w:val="single" w:sz="4" w:space="0" w:color="auto"/>
              <w:right w:val="single" w:sz="4" w:space="0" w:color="auto"/>
            </w:tcBorders>
          </w:tcPr>
          <w:p w:rsidR="00673E8E" w:rsidRPr="001E3138" w:rsidRDefault="00673E8E" w:rsidP="00673E8E">
            <w:pPr>
              <w:widowControl/>
              <w:jc w:val="center"/>
              <w:rPr>
                <w:rFonts w:eastAsiaTheme="minorHAnsi"/>
                <w:lang w:eastAsia="en-US"/>
              </w:rPr>
            </w:pPr>
            <w:r w:rsidRPr="001E3138">
              <w:rPr>
                <w:rFonts w:eastAsiaTheme="minorHAnsi"/>
                <w:lang w:eastAsia="en-US"/>
              </w:rPr>
              <w:t>Садовый земельный участок или огородный земельный участок, образованный из земельного участка, предоставленного СНТ или ОНТ</w:t>
            </w:r>
          </w:p>
          <w:p w:rsidR="005E38D2" w:rsidRPr="001E3138" w:rsidRDefault="005E38D2" w:rsidP="00B3601F"/>
        </w:tc>
        <w:tc>
          <w:tcPr>
            <w:tcW w:w="2268" w:type="dxa"/>
            <w:tcBorders>
              <w:top w:val="single" w:sz="4" w:space="0" w:color="auto"/>
              <w:left w:val="single" w:sz="4" w:space="0" w:color="auto"/>
              <w:bottom w:val="single" w:sz="4" w:space="0" w:color="auto"/>
              <w:right w:val="single" w:sz="4" w:space="0" w:color="auto"/>
            </w:tcBorders>
          </w:tcPr>
          <w:p w:rsidR="00673E8E" w:rsidRPr="001E3138" w:rsidRDefault="00673E8E" w:rsidP="00673E8E">
            <w:pPr>
              <w:widowControl/>
              <w:jc w:val="center"/>
              <w:rPr>
                <w:rFonts w:eastAsiaTheme="minorHAnsi"/>
                <w:lang w:eastAsia="en-US"/>
              </w:rPr>
            </w:pPr>
            <w:r w:rsidRPr="001E3138">
              <w:rPr>
                <w:rFonts w:eastAsiaTheme="minorHAnsi"/>
                <w:lang w:eastAsia="en-US"/>
              </w:rPr>
              <w:t>*Документ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673E8E" w:rsidRPr="001E3138" w:rsidRDefault="00673E8E" w:rsidP="00673E8E">
            <w:pPr>
              <w:widowControl/>
              <w:jc w:val="center"/>
              <w:rPr>
                <w:rFonts w:eastAsiaTheme="minorHAnsi"/>
                <w:lang w:eastAsia="en-US"/>
              </w:rPr>
            </w:pPr>
            <w:r w:rsidRPr="001E3138">
              <w:rPr>
                <w:rFonts w:eastAsiaTheme="minorHAnsi"/>
                <w:lang w:eastAsia="en-US"/>
              </w:rPr>
              <w:t>Документ, подтверждающий членство заявителя в СНТ или ОНТ</w:t>
            </w:r>
          </w:p>
          <w:p w:rsidR="00673E8E" w:rsidRPr="001E3138" w:rsidRDefault="00673E8E" w:rsidP="00673E8E">
            <w:pPr>
              <w:widowControl/>
              <w:jc w:val="center"/>
              <w:rPr>
                <w:rFonts w:eastAsiaTheme="minorHAnsi"/>
                <w:lang w:eastAsia="en-US"/>
              </w:rPr>
            </w:pPr>
            <w:r w:rsidRPr="001E3138">
              <w:rPr>
                <w:rFonts w:eastAsiaTheme="minorHAnsi"/>
                <w:lang w:eastAsia="en-US"/>
              </w:rPr>
              <w:t>Решение общего собрания членов СНТ или ОНТ о распределении садового или огородного земельного участка</w:t>
            </w:r>
          </w:p>
          <w:p w:rsidR="005E38D2" w:rsidRPr="001E3138" w:rsidRDefault="00673E8E" w:rsidP="00673E8E">
            <w:pPr>
              <w:widowControl/>
              <w:jc w:val="center"/>
              <w:rPr>
                <w:rFonts w:eastAsiaTheme="minorHAnsi"/>
                <w:lang w:eastAsia="en-US"/>
              </w:rPr>
            </w:pPr>
            <w:r w:rsidRPr="001E3138">
              <w:rPr>
                <w:rFonts w:eastAsiaTheme="minorHAnsi"/>
                <w:lang w:eastAsia="en-US"/>
              </w:rPr>
              <w:t>заявителю</w:t>
            </w:r>
          </w:p>
        </w:tc>
      </w:tr>
      <w:tr w:rsidR="005E38D2" w:rsidRPr="000259B6" w:rsidTr="00B3601F">
        <w:tc>
          <w:tcPr>
            <w:tcW w:w="426"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55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848"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984" w:type="dxa"/>
            <w:vMerge/>
            <w:tcBorders>
              <w:top w:val="single" w:sz="4" w:space="0" w:color="auto"/>
              <w:left w:val="single" w:sz="4" w:space="0" w:color="auto"/>
              <w:bottom w:val="single" w:sz="4" w:space="0" w:color="auto"/>
              <w:right w:val="single" w:sz="4" w:space="0" w:color="auto"/>
            </w:tcBorders>
          </w:tcPr>
          <w:p w:rsidR="005E38D2" w:rsidRPr="001E3138" w:rsidRDefault="005E38D2" w:rsidP="00B3601F">
            <w:pPr>
              <w:jc w:val="both"/>
            </w:pPr>
          </w:p>
        </w:tc>
        <w:tc>
          <w:tcPr>
            <w:tcW w:w="1559" w:type="dxa"/>
            <w:vMerge/>
            <w:tcBorders>
              <w:top w:val="single" w:sz="4" w:space="0" w:color="auto"/>
              <w:left w:val="single" w:sz="4" w:space="0" w:color="auto"/>
              <w:bottom w:val="single" w:sz="4" w:space="0" w:color="auto"/>
              <w:right w:val="single" w:sz="4" w:space="0" w:color="auto"/>
            </w:tcBorders>
          </w:tcPr>
          <w:p w:rsidR="005E38D2" w:rsidRPr="001E3138" w:rsidRDefault="005E38D2" w:rsidP="00B3601F">
            <w:pPr>
              <w:jc w:val="both"/>
            </w:pPr>
          </w:p>
        </w:tc>
        <w:tc>
          <w:tcPr>
            <w:tcW w:w="2268" w:type="dxa"/>
            <w:tcBorders>
              <w:top w:val="single" w:sz="4" w:space="0" w:color="auto"/>
              <w:left w:val="single" w:sz="4" w:space="0" w:color="auto"/>
              <w:bottom w:val="single" w:sz="4" w:space="0" w:color="auto"/>
              <w:right w:val="single" w:sz="4" w:space="0" w:color="auto"/>
            </w:tcBorders>
          </w:tcPr>
          <w:p w:rsidR="005E38D2" w:rsidRPr="001E3138" w:rsidRDefault="00673E8E" w:rsidP="00673E8E">
            <w:pPr>
              <w:widowControl/>
              <w:jc w:val="center"/>
              <w:rPr>
                <w:rFonts w:eastAsiaTheme="minorHAnsi"/>
                <w:lang w:eastAsia="en-US"/>
              </w:rPr>
            </w:pPr>
            <w:r w:rsidRPr="001E3138">
              <w:rPr>
                <w:rFonts w:eastAsiaTheme="minorHAnsi"/>
                <w:lang w:eastAsia="en-US"/>
              </w:rPr>
              <w:t xml:space="preserve">* Утвержденный проект межевания территории </w:t>
            </w:r>
          </w:p>
        </w:tc>
      </w:tr>
      <w:tr w:rsidR="005E38D2" w:rsidRPr="000259B6" w:rsidTr="00B3601F">
        <w:tc>
          <w:tcPr>
            <w:tcW w:w="426"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55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848"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984" w:type="dxa"/>
            <w:vMerge/>
            <w:tcBorders>
              <w:top w:val="single" w:sz="4" w:space="0" w:color="auto"/>
              <w:left w:val="single" w:sz="4" w:space="0" w:color="auto"/>
              <w:bottom w:val="single" w:sz="4" w:space="0" w:color="auto"/>
              <w:right w:val="single" w:sz="4" w:space="0" w:color="auto"/>
            </w:tcBorders>
          </w:tcPr>
          <w:p w:rsidR="005E38D2" w:rsidRPr="001E3138" w:rsidRDefault="005E38D2" w:rsidP="00B3601F">
            <w:pPr>
              <w:jc w:val="both"/>
            </w:pPr>
          </w:p>
        </w:tc>
        <w:tc>
          <w:tcPr>
            <w:tcW w:w="1559" w:type="dxa"/>
            <w:vMerge/>
            <w:tcBorders>
              <w:top w:val="single" w:sz="4" w:space="0" w:color="auto"/>
              <w:left w:val="single" w:sz="4" w:space="0" w:color="auto"/>
              <w:bottom w:val="single" w:sz="4" w:space="0" w:color="auto"/>
              <w:right w:val="single" w:sz="4" w:space="0" w:color="auto"/>
            </w:tcBorders>
          </w:tcPr>
          <w:p w:rsidR="005E38D2" w:rsidRPr="001E3138" w:rsidRDefault="005E38D2" w:rsidP="00B3601F">
            <w:pPr>
              <w:jc w:val="both"/>
            </w:pPr>
          </w:p>
        </w:tc>
        <w:tc>
          <w:tcPr>
            <w:tcW w:w="2268" w:type="dxa"/>
            <w:tcBorders>
              <w:top w:val="single" w:sz="4" w:space="0" w:color="auto"/>
              <w:left w:val="single" w:sz="4" w:space="0" w:color="auto"/>
              <w:bottom w:val="single" w:sz="4" w:space="0" w:color="auto"/>
              <w:right w:val="single" w:sz="4" w:space="0" w:color="auto"/>
            </w:tcBorders>
          </w:tcPr>
          <w:p w:rsidR="005E38D2" w:rsidRPr="001E3138" w:rsidRDefault="00673E8E" w:rsidP="00673E8E">
            <w:pPr>
              <w:widowControl/>
              <w:jc w:val="center"/>
              <w:rPr>
                <w:rFonts w:eastAsiaTheme="minorHAnsi"/>
                <w:lang w:eastAsia="en-US"/>
              </w:rPr>
            </w:pPr>
            <w:bookmarkStart w:id="30" w:name="sub_107445"/>
            <w:r w:rsidRPr="001E3138">
              <w:rPr>
                <w:rFonts w:eastAsiaTheme="minorHAnsi"/>
                <w:lang w:eastAsia="en-US"/>
              </w:rPr>
              <w:t>* Выписка из ЕГРН об объекте недвижимости (об испрашиваемом земельном участке)</w:t>
            </w:r>
            <w:bookmarkEnd w:id="30"/>
          </w:p>
        </w:tc>
      </w:tr>
      <w:tr w:rsidR="00673E8E" w:rsidRPr="000259B6" w:rsidTr="00673E8E">
        <w:trPr>
          <w:trHeight w:val="811"/>
        </w:trPr>
        <w:tc>
          <w:tcPr>
            <w:tcW w:w="426" w:type="dxa"/>
            <w:vMerge/>
            <w:tcBorders>
              <w:top w:val="single" w:sz="4" w:space="0" w:color="auto"/>
              <w:left w:val="single" w:sz="4" w:space="0" w:color="auto"/>
              <w:bottom w:val="single" w:sz="4" w:space="0" w:color="auto"/>
              <w:right w:val="single" w:sz="4" w:space="0" w:color="auto"/>
            </w:tcBorders>
          </w:tcPr>
          <w:p w:rsidR="00673E8E" w:rsidRPr="000259B6" w:rsidRDefault="00673E8E" w:rsidP="00B3601F">
            <w:pPr>
              <w:jc w:val="both"/>
            </w:pPr>
          </w:p>
        </w:tc>
        <w:tc>
          <w:tcPr>
            <w:tcW w:w="2554" w:type="dxa"/>
            <w:vMerge/>
            <w:tcBorders>
              <w:top w:val="single" w:sz="4" w:space="0" w:color="auto"/>
              <w:left w:val="single" w:sz="4" w:space="0" w:color="auto"/>
              <w:bottom w:val="single" w:sz="4" w:space="0" w:color="auto"/>
              <w:right w:val="single" w:sz="4" w:space="0" w:color="auto"/>
            </w:tcBorders>
          </w:tcPr>
          <w:p w:rsidR="00673E8E" w:rsidRPr="000259B6" w:rsidRDefault="00673E8E" w:rsidP="00B3601F">
            <w:pPr>
              <w:jc w:val="both"/>
            </w:pPr>
          </w:p>
        </w:tc>
        <w:tc>
          <w:tcPr>
            <w:tcW w:w="848" w:type="dxa"/>
            <w:vMerge/>
            <w:tcBorders>
              <w:top w:val="single" w:sz="4" w:space="0" w:color="auto"/>
              <w:left w:val="single" w:sz="4" w:space="0" w:color="auto"/>
              <w:bottom w:val="single" w:sz="4" w:space="0" w:color="auto"/>
              <w:right w:val="single" w:sz="4" w:space="0" w:color="auto"/>
            </w:tcBorders>
          </w:tcPr>
          <w:p w:rsidR="00673E8E" w:rsidRPr="000259B6" w:rsidRDefault="00673E8E" w:rsidP="00B3601F">
            <w:pPr>
              <w:jc w:val="both"/>
            </w:pPr>
          </w:p>
        </w:tc>
        <w:tc>
          <w:tcPr>
            <w:tcW w:w="1984" w:type="dxa"/>
            <w:vMerge/>
            <w:tcBorders>
              <w:top w:val="single" w:sz="4" w:space="0" w:color="auto"/>
              <w:left w:val="single" w:sz="4" w:space="0" w:color="auto"/>
              <w:bottom w:val="single" w:sz="4" w:space="0" w:color="auto"/>
              <w:right w:val="single" w:sz="4" w:space="0" w:color="auto"/>
            </w:tcBorders>
          </w:tcPr>
          <w:p w:rsidR="00673E8E" w:rsidRPr="001E3138" w:rsidRDefault="00673E8E" w:rsidP="00B3601F">
            <w:pPr>
              <w:jc w:val="both"/>
            </w:pPr>
          </w:p>
        </w:tc>
        <w:tc>
          <w:tcPr>
            <w:tcW w:w="1559" w:type="dxa"/>
            <w:vMerge/>
            <w:tcBorders>
              <w:top w:val="single" w:sz="4" w:space="0" w:color="auto"/>
              <w:left w:val="single" w:sz="4" w:space="0" w:color="auto"/>
              <w:bottom w:val="single" w:sz="4" w:space="0" w:color="auto"/>
              <w:right w:val="single" w:sz="4" w:space="0" w:color="auto"/>
            </w:tcBorders>
          </w:tcPr>
          <w:p w:rsidR="00673E8E" w:rsidRPr="001E3138" w:rsidRDefault="00673E8E" w:rsidP="00B3601F">
            <w:pPr>
              <w:jc w:val="both"/>
            </w:pPr>
          </w:p>
        </w:tc>
        <w:tc>
          <w:tcPr>
            <w:tcW w:w="2268" w:type="dxa"/>
            <w:tcBorders>
              <w:top w:val="single" w:sz="4" w:space="0" w:color="auto"/>
              <w:left w:val="single" w:sz="4" w:space="0" w:color="auto"/>
              <w:right w:val="single" w:sz="4" w:space="0" w:color="auto"/>
            </w:tcBorders>
          </w:tcPr>
          <w:p w:rsidR="00673E8E" w:rsidRPr="001E3138" w:rsidRDefault="00673E8E" w:rsidP="00673E8E">
            <w:pPr>
              <w:jc w:val="center"/>
              <w:rPr>
                <w:rFonts w:eastAsiaTheme="minorHAnsi"/>
                <w:lang w:eastAsia="en-US"/>
              </w:rPr>
            </w:pPr>
            <w:r w:rsidRPr="001E3138">
              <w:rPr>
                <w:rFonts w:eastAsiaTheme="minorHAnsi"/>
                <w:lang w:eastAsia="en-US"/>
              </w:rPr>
              <w:t>* Выписка из ЕГРЮЛ в отношении СНТ или ОНТ</w:t>
            </w:r>
          </w:p>
        </w:tc>
      </w:tr>
      <w:tr w:rsidR="005E38D2" w:rsidRPr="000259B6" w:rsidTr="00B3601F">
        <w:tc>
          <w:tcPr>
            <w:tcW w:w="426" w:type="dxa"/>
            <w:vMerge w:val="restart"/>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center"/>
            </w:pPr>
            <w:r w:rsidRPr="000259B6">
              <w:t>28.</w:t>
            </w:r>
          </w:p>
        </w:tc>
        <w:tc>
          <w:tcPr>
            <w:tcW w:w="2554" w:type="dxa"/>
            <w:vMerge w:val="restart"/>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Подпункт 8 пункта 2 статьи 39.6 Земельного кодекса</w:t>
            </w:r>
          </w:p>
          <w:p w:rsidR="005E38D2" w:rsidRPr="000259B6" w:rsidRDefault="005E38D2" w:rsidP="00B3601F">
            <w:r w:rsidRPr="000259B6">
              <w:t>Предоставление в аренду земельного участка, образованного в результате раздела ограниченного в обороте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комплексного освоения территории в целях индивидуального жилищного строительства и отнесенного к имуществу общего пользования, данной некоммерческой организации</w:t>
            </w:r>
          </w:p>
        </w:tc>
        <w:tc>
          <w:tcPr>
            <w:tcW w:w="848" w:type="dxa"/>
            <w:vMerge w:val="restart"/>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в аренду</w:t>
            </w:r>
          </w:p>
        </w:tc>
        <w:tc>
          <w:tcPr>
            <w:tcW w:w="1984" w:type="dxa"/>
            <w:vMerge w:val="restart"/>
            <w:tcBorders>
              <w:top w:val="single" w:sz="4" w:space="0" w:color="auto"/>
              <w:left w:val="single" w:sz="4" w:space="0" w:color="auto"/>
              <w:bottom w:val="single" w:sz="4" w:space="0" w:color="auto"/>
              <w:right w:val="single" w:sz="4" w:space="0" w:color="auto"/>
            </w:tcBorders>
          </w:tcPr>
          <w:p w:rsidR="00673E8E" w:rsidRPr="001E3138" w:rsidRDefault="00673E8E" w:rsidP="00673E8E">
            <w:pPr>
              <w:pStyle w:val="afff"/>
              <w:jc w:val="left"/>
              <w:rPr>
                <w:rFonts w:ascii="Times New Roman" w:hAnsi="Times New Roman" w:cs="Times New Roman"/>
                <w:sz w:val="20"/>
                <w:szCs w:val="20"/>
              </w:rPr>
            </w:pPr>
            <w:r w:rsidRPr="001E3138">
              <w:rPr>
                <w:rFonts w:ascii="Times New Roman" w:hAnsi="Times New Roman" w:cs="Times New Roman"/>
                <w:sz w:val="20"/>
                <w:szCs w:val="20"/>
              </w:rPr>
              <w:t>Лицо, уполномоченное на</w:t>
            </w:r>
          </w:p>
          <w:p w:rsidR="00673E8E" w:rsidRPr="001E3138" w:rsidRDefault="00673E8E" w:rsidP="00673E8E">
            <w:pPr>
              <w:pStyle w:val="afff"/>
              <w:jc w:val="left"/>
              <w:rPr>
                <w:rFonts w:ascii="Times New Roman" w:hAnsi="Times New Roman" w:cs="Times New Roman"/>
                <w:sz w:val="20"/>
                <w:szCs w:val="20"/>
              </w:rPr>
            </w:pPr>
            <w:r w:rsidRPr="001E3138">
              <w:rPr>
                <w:rFonts w:ascii="Times New Roman" w:hAnsi="Times New Roman" w:cs="Times New Roman"/>
                <w:sz w:val="20"/>
                <w:szCs w:val="20"/>
              </w:rPr>
              <w:t>подачу заявления решением</w:t>
            </w:r>
          </w:p>
          <w:p w:rsidR="00673E8E" w:rsidRPr="001E3138" w:rsidRDefault="00673E8E" w:rsidP="00673E8E">
            <w:pPr>
              <w:pStyle w:val="afff"/>
              <w:jc w:val="left"/>
              <w:rPr>
                <w:rFonts w:ascii="Times New Roman" w:hAnsi="Times New Roman" w:cs="Times New Roman"/>
                <w:sz w:val="20"/>
                <w:szCs w:val="20"/>
              </w:rPr>
            </w:pPr>
            <w:r w:rsidRPr="001E3138">
              <w:rPr>
                <w:rFonts w:ascii="Times New Roman" w:hAnsi="Times New Roman" w:cs="Times New Roman"/>
                <w:sz w:val="20"/>
                <w:szCs w:val="20"/>
              </w:rPr>
              <w:t>общего собрания</w:t>
            </w:r>
          </w:p>
          <w:p w:rsidR="005E38D2" w:rsidRPr="001E3138" w:rsidRDefault="00673E8E" w:rsidP="00673E8E">
            <w:r w:rsidRPr="001E3138">
              <w:t>членов СНТ или ОНТ</w:t>
            </w:r>
          </w:p>
        </w:tc>
        <w:tc>
          <w:tcPr>
            <w:tcW w:w="1559" w:type="dxa"/>
            <w:vMerge w:val="restart"/>
            <w:tcBorders>
              <w:top w:val="single" w:sz="4" w:space="0" w:color="auto"/>
              <w:left w:val="single" w:sz="4" w:space="0" w:color="auto"/>
              <w:bottom w:val="single" w:sz="4" w:space="0" w:color="auto"/>
              <w:right w:val="single" w:sz="4" w:space="0" w:color="auto"/>
            </w:tcBorders>
          </w:tcPr>
          <w:p w:rsidR="00673E8E" w:rsidRPr="001E3138" w:rsidRDefault="00673E8E" w:rsidP="00673E8E">
            <w:pPr>
              <w:pStyle w:val="afff"/>
              <w:jc w:val="left"/>
              <w:rPr>
                <w:rFonts w:ascii="Times New Roman" w:hAnsi="Times New Roman" w:cs="Times New Roman"/>
                <w:sz w:val="20"/>
                <w:szCs w:val="20"/>
              </w:rPr>
            </w:pPr>
            <w:r w:rsidRPr="001E3138">
              <w:rPr>
                <w:rFonts w:ascii="Times New Roman" w:hAnsi="Times New Roman" w:cs="Times New Roman"/>
                <w:sz w:val="20"/>
                <w:szCs w:val="20"/>
              </w:rPr>
              <w:t>Ограниченный в обороте земельный участок общего назначения, расположенный</w:t>
            </w:r>
          </w:p>
          <w:p w:rsidR="005E38D2" w:rsidRPr="001E3138" w:rsidRDefault="00673E8E" w:rsidP="00673E8E">
            <w:r w:rsidRPr="001E3138">
              <w:t>в границах территории садоводства или огородничества</w:t>
            </w:r>
          </w:p>
        </w:tc>
        <w:tc>
          <w:tcPr>
            <w:tcW w:w="2268" w:type="dxa"/>
            <w:tcBorders>
              <w:top w:val="single" w:sz="4" w:space="0" w:color="auto"/>
              <w:left w:val="single" w:sz="4" w:space="0" w:color="auto"/>
              <w:bottom w:val="single" w:sz="4" w:space="0" w:color="auto"/>
              <w:right w:val="single" w:sz="4" w:space="0" w:color="auto"/>
            </w:tcBorders>
          </w:tcPr>
          <w:p w:rsidR="00673E8E" w:rsidRPr="001E3138" w:rsidRDefault="00673E8E" w:rsidP="00673E8E">
            <w:pPr>
              <w:widowControl/>
              <w:jc w:val="center"/>
              <w:rPr>
                <w:rFonts w:eastAsiaTheme="minorHAnsi"/>
                <w:lang w:eastAsia="en-US"/>
              </w:rPr>
            </w:pPr>
            <w:r w:rsidRPr="001E3138">
              <w:rPr>
                <w:rFonts w:eastAsiaTheme="minorHAnsi"/>
                <w:lang w:eastAsia="en-US"/>
              </w:rPr>
              <w:t>*Документ о предоставлении</w:t>
            </w:r>
          </w:p>
          <w:p w:rsidR="00673E8E" w:rsidRPr="001E3138" w:rsidRDefault="00673E8E" w:rsidP="00673E8E">
            <w:pPr>
              <w:widowControl/>
              <w:jc w:val="center"/>
              <w:rPr>
                <w:rFonts w:eastAsiaTheme="minorHAnsi"/>
                <w:lang w:eastAsia="en-US"/>
              </w:rPr>
            </w:pPr>
            <w:r w:rsidRPr="001E3138">
              <w:rPr>
                <w:rFonts w:eastAsiaTheme="minorHAnsi"/>
                <w:lang w:eastAsia="en-US"/>
              </w:rPr>
              <w:t>исходного земельного участка СНТ или ОНТ, за исключением случаев, если право на исходный земельный участок зарегистрировано в ЕГРН</w:t>
            </w:r>
          </w:p>
          <w:p w:rsidR="005E38D2" w:rsidRPr="001E3138" w:rsidRDefault="00673E8E" w:rsidP="00673E8E">
            <w:pPr>
              <w:widowControl/>
              <w:jc w:val="center"/>
              <w:rPr>
                <w:rFonts w:eastAsiaTheme="minorHAnsi"/>
                <w:lang w:eastAsia="en-US"/>
              </w:rPr>
            </w:pPr>
            <w:r w:rsidRPr="001E3138">
              <w:rPr>
                <w:rFonts w:eastAsiaTheme="minorHAnsi"/>
                <w:lang w:eastAsia="en-US"/>
              </w:rPr>
              <w:t>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w:t>
            </w:r>
          </w:p>
        </w:tc>
      </w:tr>
      <w:tr w:rsidR="00673E8E" w:rsidRPr="000259B6" w:rsidTr="00673E8E">
        <w:trPr>
          <w:trHeight w:val="501"/>
        </w:trPr>
        <w:tc>
          <w:tcPr>
            <w:tcW w:w="426" w:type="dxa"/>
            <w:vMerge/>
            <w:tcBorders>
              <w:top w:val="single" w:sz="4" w:space="0" w:color="auto"/>
              <w:left w:val="single" w:sz="4" w:space="0" w:color="auto"/>
              <w:bottom w:val="single" w:sz="4" w:space="0" w:color="auto"/>
              <w:right w:val="single" w:sz="4" w:space="0" w:color="auto"/>
            </w:tcBorders>
          </w:tcPr>
          <w:p w:rsidR="00673E8E" w:rsidRPr="000259B6" w:rsidRDefault="00673E8E" w:rsidP="00B3601F">
            <w:pPr>
              <w:jc w:val="both"/>
            </w:pPr>
          </w:p>
        </w:tc>
        <w:tc>
          <w:tcPr>
            <w:tcW w:w="2554" w:type="dxa"/>
            <w:vMerge/>
            <w:tcBorders>
              <w:top w:val="single" w:sz="4" w:space="0" w:color="auto"/>
              <w:left w:val="single" w:sz="4" w:space="0" w:color="auto"/>
              <w:bottom w:val="single" w:sz="4" w:space="0" w:color="auto"/>
              <w:right w:val="single" w:sz="4" w:space="0" w:color="auto"/>
            </w:tcBorders>
          </w:tcPr>
          <w:p w:rsidR="00673E8E" w:rsidRPr="000259B6" w:rsidRDefault="00673E8E" w:rsidP="00B3601F">
            <w:pPr>
              <w:jc w:val="both"/>
            </w:pPr>
          </w:p>
        </w:tc>
        <w:tc>
          <w:tcPr>
            <w:tcW w:w="848" w:type="dxa"/>
            <w:vMerge/>
            <w:tcBorders>
              <w:top w:val="single" w:sz="4" w:space="0" w:color="auto"/>
              <w:left w:val="single" w:sz="4" w:space="0" w:color="auto"/>
              <w:bottom w:val="single" w:sz="4" w:space="0" w:color="auto"/>
              <w:right w:val="single" w:sz="4" w:space="0" w:color="auto"/>
            </w:tcBorders>
          </w:tcPr>
          <w:p w:rsidR="00673E8E" w:rsidRPr="000259B6" w:rsidRDefault="00673E8E" w:rsidP="00B3601F">
            <w:pPr>
              <w:jc w:val="both"/>
            </w:pPr>
          </w:p>
        </w:tc>
        <w:tc>
          <w:tcPr>
            <w:tcW w:w="1984" w:type="dxa"/>
            <w:vMerge/>
            <w:tcBorders>
              <w:top w:val="single" w:sz="4" w:space="0" w:color="auto"/>
              <w:left w:val="single" w:sz="4" w:space="0" w:color="auto"/>
              <w:bottom w:val="single" w:sz="4" w:space="0" w:color="auto"/>
              <w:right w:val="single" w:sz="4" w:space="0" w:color="auto"/>
            </w:tcBorders>
          </w:tcPr>
          <w:p w:rsidR="00673E8E" w:rsidRPr="001E3138" w:rsidRDefault="00673E8E" w:rsidP="00B3601F">
            <w:pPr>
              <w:jc w:val="both"/>
            </w:pPr>
          </w:p>
        </w:tc>
        <w:tc>
          <w:tcPr>
            <w:tcW w:w="1559" w:type="dxa"/>
            <w:vMerge/>
            <w:tcBorders>
              <w:top w:val="single" w:sz="4" w:space="0" w:color="auto"/>
              <w:left w:val="single" w:sz="4" w:space="0" w:color="auto"/>
              <w:bottom w:val="single" w:sz="4" w:space="0" w:color="auto"/>
              <w:right w:val="single" w:sz="4" w:space="0" w:color="auto"/>
            </w:tcBorders>
          </w:tcPr>
          <w:p w:rsidR="00673E8E" w:rsidRPr="001E3138" w:rsidRDefault="00673E8E" w:rsidP="00B3601F">
            <w:pPr>
              <w:jc w:val="both"/>
            </w:pPr>
          </w:p>
        </w:tc>
        <w:tc>
          <w:tcPr>
            <w:tcW w:w="2268" w:type="dxa"/>
            <w:tcBorders>
              <w:top w:val="single" w:sz="4" w:space="0" w:color="auto"/>
              <w:left w:val="single" w:sz="4" w:space="0" w:color="auto"/>
              <w:right w:val="single" w:sz="4" w:space="0" w:color="auto"/>
            </w:tcBorders>
          </w:tcPr>
          <w:p w:rsidR="00673E8E" w:rsidRPr="001E3138" w:rsidRDefault="00673E8E" w:rsidP="00B3601F">
            <w:r w:rsidRPr="001E3138">
              <w:t>*Утвержденный проект межевания территории</w:t>
            </w:r>
          </w:p>
        </w:tc>
      </w:tr>
      <w:tr w:rsidR="00673E8E" w:rsidRPr="000259B6" w:rsidTr="00673E8E">
        <w:trPr>
          <w:trHeight w:val="1018"/>
        </w:trPr>
        <w:tc>
          <w:tcPr>
            <w:tcW w:w="426" w:type="dxa"/>
            <w:vMerge/>
            <w:tcBorders>
              <w:top w:val="single" w:sz="4" w:space="0" w:color="auto"/>
              <w:left w:val="single" w:sz="4" w:space="0" w:color="auto"/>
              <w:bottom w:val="single" w:sz="4" w:space="0" w:color="auto"/>
              <w:right w:val="single" w:sz="4" w:space="0" w:color="auto"/>
            </w:tcBorders>
          </w:tcPr>
          <w:p w:rsidR="00673E8E" w:rsidRPr="000259B6" w:rsidRDefault="00673E8E" w:rsidP="00B3601F">
            <w:pPr>
              <w:jc w:val="both"/>
            </w:pPr>
          </w:p>
        </w:tc>
        <w:tc>
          <w:tcPr>
            <w:tcW w:w="2554" w:type="dxa"/>
            <w:vMerge/>
            <w:tcBorders>
              <w:top w:val="single" w:sz="4" w:space="0" w:color="auto"/>
              <w:left w:val="single" w:sz="4" w:space="0" w:color="auto"/>
              <w:bottom w:val="single" w:sz="4" w:space="0" w:color="auto"/>
              <w:right w:val="single" w:sz="4" w:space="0" w:color="auto"/>
            </w:tcBorders>
          </w:tcPr>
          <w:p w:rsidR="00673E8E" w:rsidRPr="000259B6" w:rsidRDefault="00673E8E" w:rsidP="00B3601F">
            <w:pPr>
              <w:jc w:val="both"/>
            </w:pPr>
          </w:p>
        </w:tc>
        <w:tc>
          <w:tcPr>
            <w:tcW w:w="848" w:type="dxa"/>
            <w:vMerge/>
            <w:tcBorders>
              <w:top w:val="single" w:sz="4" w:space="0" w:color="auto"/>
              <w:left w:val="single" w:sz="4" w:space="0" w:color="auto"/>
              <w:bottom w:val="single" w:sz="4" w:space="0" w:color="auto"/>
              <w:right w:val="single" w:sz="4" w:space="0" w:color="auto"/>
            </w:tcBorders>
          </w:tcPr>
          <w:p w:rsidR="00673E8E" w:rsidRPr="000259B6" w:rsidRDefault="00673E8E" w:rsidP="00B3601F">
            <w:pPr>
              <w:jc w:val="both"/>
            </w:pPr>
          </w:p>
        </w:tc>
        <w:tc>
          <w:tcPr>
            <w:tcW w:w="1984" w:type="dxa"/>
            <w:vMerge/>
            <w:tcBorders>
              <w:top w:val="single" w:sz="4" w:space="0" w:color="auto"/>
              <w:left w:val="single" w:sz="4" w:space="0" w:color="auto"/>
              <w:bottom w:val="single" w:sz="4" w:space="0" w:color="auto"/>
              <w:right w:val="single" w:sz="4" w:space="0" w:color="auto"/>
            </w:tcBorders>
          </w:tcPr>
          <w:p w:rsidR="00673E8E" w:rsidRPr="001E3138" w:rsidRDefault="00673E8E" w:rsidP="00B3601F">
            <w:pPr>
              <w:jc w:val="both"/>
            </w:pPr>
          </w:p>
        </w:tc>
        <w:tc>
          <w:tcPr>
            <w:tcW w:w="1559" w:type="dxa"/>
            <w:vMerge/>
            <w:tcBorders>
              <w:top w:val="single" w:sz="4" w:space="0" w:color="auto"/>
              <w:left w:val="single" w:sz="4" w:space="0" w:color="auto"/>
              <w:bottom w:val="single" w:sz="4" w:space="0" w:color="auto"/>
              <w:right w:val="single" w:sz="4" w:space="0" w:color="auto"/>
            </w:tcBorders>
          </w:tcPr>
          <w:p w:rsidR="00673E8E" w:rsidRPr="001E3138" w:rsidRDefault="00673E8E" w:rsidP="00B3601F">
            <w:pPr>
              <w:jc w:val="both"/>
            </w:pPr>
          </w:p>
        </w:tc>
        <w:tc>
          <w:tcPr>
            <w:tcW w:w="2268" w:type="dxa"/>
            <w:tcBorders>
              <w:top w:val="single" w:sz="4" w:space="0" w:color="auto"/>
              <w:left w:val="single" w:sz="4" w:space="0" w:color="auto"/>
              <w:right w:val="single" w:sz="4" w:space="0" w:color="auto"/>
            </w:tcBorders>
          </w:tcPr>
          <w:p w:rsidR="00673E8E" w:rsidRPr="001E3138" w:rsidRDefault="00673E8E" w:rsidP="00673E8E">
            <w:pPr>
              <w:widowControl/>
              <w:jc w:val="center"/>
              <w:rPr>
                <w:rFonts w:eastAsiaTheme="minorHAnsi"/>
                <w:lang w:eastAsia="en-US"/>
              </w:rPr>
            </w:pPr>
            <w:bookmarkStart w:id="31" w:name="sub_10315"/>
            <w:r w:rsidRPr="001E3138">
              <w:rPr>
                <w:rFonts w:eastAsiaTheme="minorHAnsi"/>
                <w:lang w:eastAsia="en-US"/>
              </w:rPr>
              <w:t>* Выписка из ЕГРН об объекте недвижимости (об испрашиваемом земельном участке)</w:t>
            </w:r>
            <w:bookmarkEnd w:id="31"/>
          </w:p>
        </w:tc>
      </w:tr>
      <w:tr w:rsidR="005E38D2" w:rsidRPr="000259B6" w:rsidTr="00B3601F">
        <w:tc>
          <w:tcPr>
            <w:tcW w:w="426"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55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848"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984" w:type="dxa"/>
            <w:vMerge/>
            <w:tcBorders>
              <w:top w:val="single" w:sz="4" w:space="0" w:color="auto"/>
              <w:left w:val="single" w:sz="4" w:space="0" w:color="auto"/>
              <w:bottom w:val="single" w:sz="4" w:space="0" w:color="auto"/>
              <w:right w:val="single" w:sz="4" w:space="0" w:color="auto"/>
            </w:tcBorders>
          </w:tcPr>
          <w:p w:rsidR="005E38D2" w:rsidRPr="001E3138" w:rsidRDefault="005E38D2" w:rsidP="00B3601F">
            <w:pPr>
              <w:jc w:val="both"/>
            </w:pPr>
          </w:p>
        </w:tc>
        <w:tc>
          <w:tcPr>
            <w:tcW w:w="1559" w:type="dxa"/>
            <w:vMerge/>
            <w:tcBorders>
              <w:top w:val="single" w:sz="4" w:space="0" w:color="auto"/>
              <w:left w:val="single" w:sz="4" w:space="0" w:color="auto"/>
              <w:bottom w:val="single" w:sz="4" w:space="0" w:color="auto"/>
              <w:right w:val="single" w:sz="4" w:space="0" w:color="auto"/>
            </w:tcBorders>
          </w:tcPr>
          <w:p w:rsidR="005E38D2" w:rsidRPr="001E3138" w:rsidRDefault="005E38D2" w:rsidP="00B3601F">
            <w:pPr>
              <w:jc w:val="both"/>
            </w:pPr>
          </w:p>
        </w:tc>
        <w:tc>
          <w:tcPr>
            <w:tcW w:w="2268" w:type="dxa"/>
            <w:tcBorders>
              <w:top w:val="single" w:sz="4" w:space="0" w:color="auto"/>
              <w:left w:val="single" w:sz="4" w:space="0" w:color="auto"/>
              <w:bottom w:val="single" w:sz="4" w:space="0" w:color="auto"/>
              <w:right w:val="single" w:sz="4" w:space="0" w:color="auto"/>
            </w:tcBorders>
          </w:tcPr>
          <w:p w:rsidR="005E38D2" w:rsidRPr="001E3138" w:rsidRDefault="00673E8E" w:rsidP="00673E8E">
            <w:pPr>
              <w:widowControl/>
              <w:jc w:val="center"/>
              <w:rPr>
                <w:rFonts w:eastAsiaTheme="minorHAnsi"/>
                <w:lang w:eastAsia="en-US"/>
              </w:rPr>
            </w:pPr>
            <w:r w:rsidRPr="001E3138">
              <w:rPr>
                <w:rFonts w:eastAsiaTheme="minorHAnsi"/>
                <w:lang w:eastAsia="en-US"/>
              </w:rPr>
              <w:t>* Выписка из ЕГРЮЛ в отношении СНТ или ОНТ</w:t>
            </w:r>
          </w:p>
        </w:tc>
      </w:tr>
      <w:tr w:rsidR="005E38D2" w:rsidRPr="000259B6" w:rsidTr="00B3601F">
        <w:tc>
          <w:tcPr>
            <w:tcW w:w="426" w:type="dxa"/>
            <w:vMerge w:val="restart"/>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center"/>
            </w:pPr>
            <w:r w:rsidRPr="000259B6">
              <w:t>29</w:t>
            </w:r>
            <w:r w:rsidRPr="000259B6">
              <w:lastRenderedPageBreak/>
              <w:t>.</w:t>
            </w:r>
          </w:p>
        </w:tc>
        <w:tc>
          <w:tcPr>
            <w:tcW w:w="2554" w:type="dxa"/>
            <w:vMerge w:val="restart"/>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lastRenderedPageBreak/>
              <w:t xml:space="preserve">Подпункт 9 пункта 2 </w:t>
            </w:r>
            <w:r w:rsidRPr="000259B6">
              <w:lastRenderedPageBreak/>
              <w:t>статьи 39.6 Земельного кодекса</w:t>
            </w:r>
          </w:p>
          <w:p w:rsidR="005E38D2" w:rsidRPr="000259B6" w:rsidRDefault="005E38D2" w:rsidP="00B3601F">
            <w:r w:rsidRPr="000259B6">
              <w:t>Предоставление в аренду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Земельного кодекса, на праве оперативного управления</w:t>
            </w:r>
          </w:p>
        </w:tc>
        <w:tc>
          <w:tcPr>
            <w:tcW w:w="848" w:type="dxa"/>
            <w:vMerge w:val="restart"/>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lastRenderedPageBreak/>
              <w:t xml:space="preserve">в </w:t>
            </w:r>
            <w:r w:rsidRPr="000259B6">
              <w:lastRenderedPageBreak/>
              <w:t>аренду</w:t>
            </w:r>
          </w:p>
        </w:tc>
        <w:tc>
          <w:tcPr>
            <w:tcW w:w="1984" w:type="dxa"/>
            <w:vMerge w:val="restart"/>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lastRenderedPageBreak/>
              <w:t xml:space="preserve">Собственник </w:t>
            </w:r>
            <w:r w:rsidRPr="000259B6">
              <w:lastRenderedPageBreak/>
              <w:t>здания, сооружения, помещений в них и (или) лицо, которому эти объекты недвижимости предоставлены на праве хозяйственного ведения или в случаях, предусмотренных статьей 39.20 Земельного кодекса, на праве оперативного управления</w:t>
            </w:r>
          </w:p>
        </w:tc>
        <w:tc>
          <w:tcPr>
            <w:tcW w:w="1559" w:type="dxa"/>
            <w:vMerge w:val="restart"/>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lastRenderedPageBreak/>
              <w:t xml:space="preserve">Земельный </w:t>
            </w:r>
            <w:r w:rsidRPr="000259B6">
              <w:lastRenderedPageBreak/>
              <w:t>участок, на котором расположены здания, сооружения</w:t>
            </w:r>
          </w:p>
        </w:tc>
        <w:tc>
          <w:tcPr>
            <w:tcW w:w="2268" w:type="dxa"/>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lastRenderedPageBreak/>
              <w:t xml:space="preserve">Документы, </w:t>
            </w:r>
            <w:r w:rsidRPr="000259B6">
              <w:lastRenderedPageBreak/>
              <w:t>удостоверяющие (устанавливающие) права заявителя на здание, сооружение, если право на такое здание, сооружение не зарегистрировано в ЕГРП</w:t>
            </w:r>
          </w:p>
        </w:tc>
      </w:tr>
      <w:tr w:rsidR="005E38D2" w:rsidRPr="000259B6" w:rsidTr="00B3601F">
        <w:tc>
          <w:tcPr>
            <w:tcW w:w="426"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55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848"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98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559"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268" w:type="dxa"/>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tc>
      </w:tr>
      <w:tr w:rsidR="005E38D2" w:rsidRPr="000259B6" w:rsidTr="00B3601F">
        <w:tc>
          <w:tcPr>
            <w:tcW w:w="426"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55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848"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98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559"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268" w:type="dxa"/>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tc>
      </w:tr>
      <w:tr w:rsidR="005E38D2" w:rsidRPr="000259B6" w:rsidTr="00B3601F">
        <w:tc>
          <w:tcPr>
            <w:tcW w:w="426"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55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848"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98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559"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268" w:type="dxa"/>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*Кадастровый паспорт испрашиваемого земельного участка либо кадастровая выписка об испрашиваемом земельном участке</w:t>
            </w:r>
          </w:p>
        </w:tc>
      </w:tr>
      <w:tr w:rsidR="005E38D2" w:rsidRPr="000259B6" w:rsidTr="00B3601F">
        <w:tc>
          <w:tcPr>
            <w:tcW w:w="426"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55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848"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98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559"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268" w:type="dxa"/>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5E38D2" w:rsidRPr="000259B6" w:rsidTr="00B3601F">
        <w:tc>
          <w:tcPr>
            <w:tcW w:w="426"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55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848"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98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559"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268" w:type="dxa"/>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*Выписка из ЕГРЮЛ о юридическом лице, являющемся заявителем</w:t>
            </w:r>
          </w:p>
        </w:tc>
      </w:tr>
      <w:tr w:rsidR="005E38D2" w:rsidRPr="000259B6" w:rsidTr="00B3601F">
        <w:tc>
          <w:tcPr>
            <w:tcW w:w="426" w:type="dxa"/>
            <w:vMerge w:val="restart"/>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center"/>
            </w:pPr>
            <w:r w:rsidRPr="000259B6">
              <w:t>30.</w:t>
            </w:r>
          </w:p>
        </w:tc>
        <w:tc>
          <w:tcPr>
            <w:tcW w:w="2554" w:type="dxa"/>
            <w:vMerge w:val="restart"/>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Подпункт 10 пункта 2 статьи 39.6 Земельного кодекса</w:t>
            </w:r>
          </w:p>
          <w:p w:rsidR="005E38D2" w:rsidRPr="000259B6" w:rsidRDefault="005E38D2" w:rsidP="00B3601F">
            <w:r w:rsidRPr="000259B6">
              <w:t xml:space="preserve">Предоставление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w:t>
            </w:r>
            <w:r w:rsidRPr="000259B6">
              <w:lastRenderedPageBreak/>
              <w:t>незавершенного строительства в случаях, предусмотренных подпунктом 5 пункта 2 статьи 39.6. Земельного кодекса</w:t>
            </w:r>
          </w:p>
        </w:tc>
        <w:tc>
          <w:tcPr>
            <w:tcW w:w="848" w:type="dxa"/>
            <w:vMerge w:val="restart"/>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lastRenderedPageBreak/>
              <w:t>в аренду</w:t>
            </w:r>
          </w:p>
        </w:tc>
        <w:tc>
          <w:tcPr>
            <w:tcW w:w="1984" w:type="dxa"/>
            <w:vMerge w:val="restart"/>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Собственник объекта незавершенного строительства</w:t>
            </w:r>
          </w:p>
        </w:tc>
        <w:tc>
          <w:tcPr>
            <w:tcW w:w="1559" w:type="dxa"/>
            <w:vMerge w:val="restart"/>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Земельный участок, на котором расположен объект незавершенного строительства</w:t>
            </w:r>
          </w:p>
        </w:tc>
        <w:tc>
          <w:tcPr>
            <w:tcW w:w="2268" w:type="dxa"/>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Документы, удостоверяющие (устанавливающие) права заявителя на здание, сооружение, если право на такое здание, сооружение не зарегистрировано в ЕГРП</w:t>
            </w:r>
          </w:p>
        </w:tc>
      </w:tr>
      <w:tr w:rsidR="005E38D2" w:rsidRPr="000259B6" w:rsidTr="00B3601F">
        <w:tc>
          <w:tcPr>
            <w:tcW w:w="426"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55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848"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98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559"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268" w:type="dxa"/>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 xml:space="preserve">Документы, удостоверяющие </w:t>
            </w:r>
            <w:r w:rsidRPr="000259B6">
              <w:lastRenderedPageBreak/>
              <w:t>(устанавливающие) права заявителя на испрашиваемый земельный участок, если право на такой земельный участок не зарегистрировано в ЕГРП</w:t>
            </w:r>
          </w:p>
        </w:tc>
      </w:tr>
      <w:tr w:rsidR="005E38D2" w:rsidRPr="000259B6" w:rsidTr="00B3601F">
        <w:tc>
          <w:tcPr>
            <w:tcW w:w="426"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55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848"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98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559"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268" w:type="dxa"/>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tc>
      </w:tr>
      <w:tr w:rsidR="005E38D2" w:rsidRPr="000259B6" w:rsidTr="00B3601F">
        <w:tc>
          <w:tcPr>
            <w:tcW w:w="426"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55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848"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98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559"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268" w:type="dxa"/>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*Кадастровый паспорт испрашиваемого земельного участка либо кадастровая выписка об испрашиваемом земельном участке</w:t>
            </w:r>
          </w:p>
        </w:tc>
      </w:tr>
      <w:tr w:rsidR="005E38D2" w:rsidRPr="000259B6" w:rsidTr="00B3601F">
        <w:tc>
          <w:tcPr>
            <w:tcW w:w="426"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55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848"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98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559"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268" w:type="dxa"/>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5E38D2" w:rsidRPr="000259B6" w:rsidTr="00B3601F">
        <w:tc>
          <w:tcPr>
            <w:tcW w:w="426"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55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848"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98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559"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268" w:type="dxa"/>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*Выписка из ЕГРЮЛ о юридическом лице, являющемся заявителем</w:t>
            </w:r>
          </w:p>
        </w:tc>
      </w:tr>
      <w:tr w:rsidR="005E38D2" w:rsidRPr="000259B6" w:rsidTr="00B3601F">
        <w:tc>
          <w:tcPr>
            <w:tcW w:w="426" w:type="dxa"/>
            <w:vMerge w:val="restart"/>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center"/>
            </w:pPr>
            <w:r w:rsidRPr="000259B6">
              <w:t>31.</w:t>
            </w:r>
          </w:p>
        </w:tc>
        <w:tc>
          <w:tcPr>
            <w:tcW w:w="2554" w:type="dxa"/>
            <w:vMerge w:val="restart"/>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Подпункт 11 пункта 2 статьи 39.6 Земельного кодекса</w:t>
            </w:r>
          </w:p>
          <w:p w:rsidR="005E38D2" w:rsidRPr="000259B6" w:rsidRDefault="005E38D2" w:rsidP="00B3601F">
            <w:r w:rsidRPr="000259B6">
              <w:t>Предоставление в аренду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Земельного кодекса</w:t>
            </w:r>
          </w:p>
        </w:tc>
        <w:tc>
          <w:tcPr>
            <w:tcW w:w="848" w:type="dxa"/>
            <w:vMerge w:val="restart"/>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в аренду</w:t>
            </w:r>
          </w:p>
        </w:tc>
        <w:tc>
          <w:tcPr>
            <w:tcW w:w="1984" w:type="dxa"/>
            <w:vMerge w:val="restart"/>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Юридическое лицо, использующее земельный участок на праве постоянного (бессрочного) пользования</w:t>
            </w:r>
          </w:p>
        </w:tc>
        <w:tc>
          <w:tcPr>
            <w:tcW w:w="1559" w:type="dxa"/>
            <w:vMerge w:val="restart"/>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Земельный участок, принадлежащий юридическому лицу на праве постоянного (бессрочного) пользования</w:t>
            </w:r>
          </w:p>
        </w:tc>
        <w:tc>
          <w:tcPr>
            <w:tcW w:w="2268" w:type="dxa"/>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tc>
      </w:tr>
      <w:tr w:rsidR="005E38D2" w:rsidRPr="000259B6" w:rsidTr="00B3601F">
        <w:tc>
          <w:tcPr>
            <w:tcW w:w="426"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55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848"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98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559"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268" w:type="dxa"/>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*Кадастровый паспорт испрашиваемого земельного участка либо кадастровая выписка об испрашиваемом земельном участке</w:t>
            </w:r>
          </w:p>
        </w:tc>
      </w:tr>
      <w:tr w:rsidR="005E38D2" w:rsidRPr="000259B6" w:rsidTr="00B3601F">
        <w:tc>
          <w:tcPr>
            <w:tcW w:w="426"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55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848"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98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559"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268" w:type="dxa"/>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 xml:space="preserve">*Выписка из ЕГРП о правах на приобретаемый земельный участок или </w:t>
            </w:r>
            <w:r w:rsidRPr="000259B6">
              <w:lastRenderedPageBreak/>
              <w:t>уведомление об отсутствии в ЕГРП запрашиваемых сведений о зарегистрированных правах на указанный земельный участок</w:t>
            </w:r>
          </w:p>
        </w:tc>
      </w:tr>
      <w:tr w:rsidR="005E38D2" w:rsidRPr="000259B6" w:rsidTr="00B3601F">
        <w:tc>
          <w:tcPr>
            <w:tcW w:w="426"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55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848"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98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559"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268" w:type="dxa"/>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*Выписка из ЕГРЮЛ о юридическом лице, являющемся заявителем</w:t>
            </w:r>
          </w:p>
        </w:tc>
      </w:tr>
      <w:tr w:rsidR="005E38D2" w:rsidRPr="000259B6" w:rsidTr="00B3601F">
        <w:tc>
          <w:tcPr>
            <w:tcW w:w="426" w:type="dxa"/>
            <w:vMerge w:val="restart"/>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center"/>
            </w:pPr>
            <w:r w:rsidRPr="000259B6">
              <w:t>32.</w:t>
            </w:r>
          </w:p>
        </w:tc>
        <w:tc>
          <w:tcPr>
            <w:tcW w:w="2554" w:type="dxa"/>
            <w:vMerge w:val="restart"/>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Подпункт 12 пункта 2 статьи 39.6 Земельного кодекса</w:t>
            </w:r>
          </w:p>
          <w:p w:rsidR="005E38D2" w:rsidRPr="000259B6" w:rsidRDefault="005E38D2" w:rsidP="00B3601F">
            <w:r w:rsidRPr="000259B6">
              <w:t>Предоставление в аренду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tc>
        <w:tc>
          <w:tcPr>
            <w:tcW w:w="848" w:type="dxa"/>
            <w:vMerge w:val="restart"/>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в аренду</w:t>
            </w:r>
          </w:p>
        </w:tc>
        <w:tc>
          <w:tcPr>
            <w:tcW w:w="1984" w:type="dxa"/>
            <w:vMerge w:val="restart"/>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Крестьянское (фермерское) хозяйство или сельскохозяйственная организация, использующая 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1559" w:type="dxa"/>
            <w:vMerge w:val="restart"/>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2268" w:type="dxa"/>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*Кадастровый паспорт испрашиваемого земельного участка, либо кадастровая выписка об испрашиваемом земельном участке</w:t>
            </w:r>
          </w:p>
        </w:tc>
      </w:tr>
      <w:tr w:rsidR="005E38D2" w:rsidRPr="000259B6" w:rsidTr="00B3601F">
        <w:tc>
          <w:tcPr>
            <w:tcW w:w="426"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55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848"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98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559"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268" w:type="dxa"/>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5E38D2" w:rsidRPr="000259B6" w:rsidTr="00B3601F">
        <w:tc>
          <w:tcPr>
            <w:tcW w:w="426"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55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848"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98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559"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268" w:type="dxa"/>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*Выписка из ЕГРЮЛ о юридическом лице, являющемся заявителем</w:t>
            </w:r>
          </w:p>
        </w:tc>
      </w:tr>
      <w:tr w:rsidR="005E38D2" w:rsidRPr="000259B6" w:rsidTr="00B3601F">
        <w:tc>
          <w:tcPr>
            <w:tcW w:w="426"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55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848"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98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559"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268" w:type="dxa"/>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*Выписка из ЕГРИП об индивидуальном предпринимателе, являющемся заявителем</w:t>
            </w:r>
          </w:p>
        </w:tc>
      </w:tr>
      <w:tr w:rsidR="005E38D2" w:rsidRPr="000259B6" w:rsidTr="00B3601F">
        <w:tc>
          <w:tcPr>
            <w:tcW w:w="426" w:type="dxa"/>
            <w:vMerge w:val="restart"/>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center"/>
            </w:pPr>
            <w:r w:rsidRPr="000259B6">
              <w:t>33.</w:t>
            </w:r>
          </w:p>
        </w:tc>
        <w:tc>
          <w:tcPr>
            <w:tcW w:w="2554" w:type="dxa"/>
            <w:vMerge w:val="restart"/>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Подпункт 13 пункта 2 статьи 39.6 Земельного кодекса</w:t>
            </w:r>
          </w:p>
          <w:p w:rsidR="005E38D2" w:rsidRPr="000259B6" w:rsidRDefault="005E38D2" w:rsidP="00B3601F">
            <w:r w:rsidRPr="000259B6">
              <w:t>Предоставление в аренду земельного участка, образованного в границах застроенной территории, лицу, с которым заключен договор о развитии застроенной территории</w:t>
            </w:r>
          </w:p>
        </w:tc>
        <w:tc>
          <w:tcPr>
            <w:tcW w:w="848" w:type="dxa"/>
            <w:vMerge w:val="restart"/>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в аренду</w:t>
            </w:r>
          </w:p>
        </w:tc>
        <w:tc>
          <w:tcPr>
            <w:tcW w:w="1984" w:type="dxa"/>
            <w:vMerge w:val="restart"/>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Лицо, с которым заключен договор о развитии застроенной территории</w:t>
            </w:r>
          </w:p>
        </w:tc>
        <w:tc>
          <w:tcPr>
            <w:tcW w:w="1559" w:type="dxa"/>
            <w:vMerge w:val="restart"/>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Земельный участок, образованный в границах застроенной территории, в отношении которой заключен договор о ее развитии</w:t>
            </w:r>
          </w:p>
        </w:tc>
        <w:tc>
          <w:tcPr>
            <w:tcW w:w="2268" w:type="dxa"/>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Договор о развитии застроенной территории</w:t>
            </w:r>
          </w:p>
        </w:tc>
      </w:tr>
      <w:tr w:rsidR="005E38D2" w:rsidRPr="000259B6" w:rsidTr="00B3601F">
        <w:tc>
          <w:tcPr>
            <w:tcW w:w="426"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55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848"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98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559"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268" w:type="dxa"/>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*Кадастровый паспорт испрашиваемого земельного участка либо кадастровая выписка об испрашиваемом земельном участке</w:t>
            </w:r>
          </w:p>
        </w:tc>
      </w:tr>
      <w:tr w:rsidR="005E38D2" w:rsidRPr="000259B6" w:rsidTr="00B3601F">
        <w:tc>
          <w:tcPr>
            <w:tcW w:w="426"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55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848"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98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559"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268" w:type="dxa"/>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 xml:space="preserve">*Выписка из ЕГРП о правах на приобретаемый земельный участок (за исключением случаев образования земельных участков, государственная собственность на которые не разграничена) или уведомление об отсутствии в ЕГРП запрашиваемых сведений о зарегистрированных </w:t>
            </w:r>
            <w:r w:rsidRPr="000259B6">
              <w:lastRenderedPageBreak/>
              <w:t>правах на указанный земельный участок</w:t>
            </w:r>
          </w:p>
        </w:tc>
      </w:tr>
      <w:tr w:rsidR="005E38D2" w:rsidRPr="000259B6" w:rsidTr="00B3601F">
        <w:tc>
          <w:tcPr>
            <w:tcW w:w="426"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55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848"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98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559"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268" w:type="dxa"/>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*Утвержденный проект планировки и утвержденный проект межевания территории</w:t>
            </w:r>
          </w:p>
        </w:tc>
      </w:tr>
      <w:tr w:rsidR="005E38D2" w:rsidRPr="000259B6" w:rsidTr="00B3601F">
        <w:tc>
          <w:tcPr>
            <w:tcW w:w="426"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55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848"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98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559"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268" w:type="dxa"/>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*Выписка из ЕГРЮЛ о юридическом лице, являющемся заявителем</w:t>
            </w:r>
          </w:p>
        </w:tc>
      </w:tr>
      <w:tr w:rsidR="005E38D2" w:rsidRPr="000259B6" w:rsidTr="00B3601F">
        <w:tc>
          <w:tcPr>
            <w:tcW w:w="426" w:type="dxa"/>
            <w:vMerge w:val="restart"/>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center"/>
            </w:pPr>
            <w:r w:rsidRPr="000259B6">
              <w:t>34.</w:t>
            </w:r>
          </w:p>
        </w:tc>
        <w:tc>
          <w:tcPr>
            <w:tcW w:w="2554" w:type="dxa"/>
            <w:vMerge w:val="restart"/>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Подпункт 13.1 пункта 2 статьи 39.6 Земельного кодекса</w:t>
            </w:r>
          </w:p>
          <w:p w:rsidR="005E38D2" w:rsidRPr="000259B6" w:rsidRDefault="005E38D2" w:rsidP="00B3601F">
            <w:r w:rsidRPr="000259B6">
              <w:t>Предоставление в аренду земельного участка для освоения территории в целях строительства жилья экономического класса или для комплексного освоения территории в целях строительства жилья экономического класса юридическому лицу, заключившему договор об освоении территории в целях строительства жилья экономического класса или договор о комплексном освоении территории в целях строительства жилья экономического класса</w:t>
            </w:r>
          </w:p>
        </w:tc>
        <w:tc>
          <w:tcPr>
            <w:tcW w:w="848" w:type="dxa"/>
            <w:vMerge w:val="restart"/>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в аренду</w:t>
            </w:r>
          </w:p>
        </w:tc>
        <w:tc>
          <w:tcPr>
            <w:tcW w:w="1984" w:type="dxa"/>
            <w:vMerge w:val="restart"/>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Юридическое лицо, с которым заключен договор об освоении территории в целях строительства жилья экономического класса</w:t>
            </w:r>
          </w:p>
        </w:tc>
        <w:tc>
          <w:tcPr>
            <w:tcW w:w="1559" w:type="dxa"/>
            <w:vMerge w:val="restart"/>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Земельный участок, предназначенный для освоения территории в целях строительства жилья экономического класса</w:t>
            </w:r>
          </w:p>
        </w:tc>
        <w:tc>
          <w:tcPr>
            <w:tcW w:w="2268" w:type="dxa"/>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Договор об освоении территории в целях строительства жилья экономического класса</w:t>
            </w:r>
          </w:p>
        </w:tc>
      </w:tr>
      <w:tr w:rsidR="005E38D2" w:rsidRPr="000259B6" w:rsidTr="00B3601F">
        <w:tc>
          <w:tcPr>
            <w:tcW w:w="426"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55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848"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98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559"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268" w:type="dxa"/>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*Утвержденный проект планировки и утвержденный проект межевания территории</w:t>
            </w:r>
          </w:p>
        </w:tc>
      </w:tr>
      <w:tr w:rsidR="005E38D2" w:rsidRPr="000259B6" w:rsidTr="00B3601F">
        <w:tc>
          <w:tcPr>
            <w:tcW w:w="426"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55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848"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98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559"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268" w:type="dxa"/>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*Кадастровый паспорт испрашиваемого земельного участка либо кадастровая выписка об испрашиваемом земельном участке</w:t>
            </w:r>
          </w:p>
        </w:tc>
      </w:tr>
      <w:tr w:rsidR="005E38D2" w:rsidRPr="000259B6" w:rsidTr="00B3601F">
        <w:tc>
          <w:tcPr>
            <w:tcW w:w="426"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55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848"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98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559"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268" w:type="dxa"/>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5E38D2" w:rsidRPr="000259B6" w:rsidTr="00B3601F">
        <w:tc>
          <w:tcPr>
            <w:tcW w:w="426"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55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848"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98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559"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268" w:type="dxa"/>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*Выписка из ЕГРЮЛ о юридическом лице, являющемся заявителем</w:t>
            </w:r>
          </w:p>
        </w:tc>
      </w:tr>
      <w:tr w:rsidR="005E38D2" w:rsidRPr="000259B6" w:rsidTr="00B3601F">
        <w:tc>
          <w:tcPr>
            <w:tcW w:w="426" w:type="dxa"/>
            <w:vMerge w:val="restart"/>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center"/>
            </w:pPr>
            <w:r w:rsidRPr="000259B6">
              <w:t>35.</w:t>
            </w:r>
          </w:p>
        </w:tc>
        <w:tc>
          <w:tcPr>
            <w:tcW w:w="2554" w:type="dxa"/>
            <w:vMerge w:val="restart"/>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Подпункт 13.1 пункта 2 статьи 39.6 Земельного кодекса</w:t>
            </w:r>
          </w:p>
          <w:p w:rsidR="005E38D2" w:rsidRPr="000259B6" w:rsidRDefault="005E38D2" w:rsidP="00B3601F">
            <w:r w:rsidRPr="000259B6">
              <w:t>Предоставление в аренду земельного участка для освоения территории в целях строительства жилья экономического класса или для комплексного освоения территории в целях строительства жилья экономического класса юридическому лицу, заключившему договор об освоении территории в целях строительства жилья экономического класса или договор о комплексном освоении территории в целях строительства жилья экономического класса</w:t>
            </w:r>
          </w:p>
        </w:tc>
        <w:tc>
          <w:tcPr>
            <w:tcW w:w="848" w:type="dxa"/>
            <w:vMerge w:val="restart"/>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в аренду</w:t>
            </w:r>
          </w:p>
        </w:tc>
        <w:tc>
          <w:tcPr>
            <w:tcW w:w="1984" w:type="dxa"/>
            <w:vMerge w:val="restart"/>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Юридическое лицо, с которым заключен договор о комплексном освоении территории в целях строительства жилья экономического класса</w:t>
            </w:r>
          </w:p>
        </w:tc>
        <w:tc>
          <w:tcPr>
            <w:tcW w:w="1559" w:type="dxa"/>
            <w:vMerge w:val="restart"/>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Земельный участок, предназначенный для комплексного освоения территории в целях строительства жилья экономического класса</w:t>
            </w:r>
          </w:p>
        </w:tc>
        <w:tc>
          <w:tcPr>
            <w:tcW w:w="2268" w:type="dxa"/>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Договор о комплексном освоении территории в целях строительства жилья экономического класса</w:t>
            </w:r>
          </w:p>
        </w:tc>
      </w:tr>
      <w:tr w:rsidR="005E38D2" w:rsidRPr="000259B6" w:rsidTr="00B3601F">
        <w:tc>
          <w:tcPr>
            <w:tcW w:w="426"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55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848"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98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559"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268" w:type="dxa"/>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*Утвержденный проект планировки и утвержденный проект межевания территории</w:t>
            </w:r>
          </w:p>
        </w:tc>
      </w:tr>
      <w:tr w:rsidR="005E38D2" w:rsidRPr="000259B6" w:rsidTr="00B3601F">
        <w:tc>
          <w:tcPr>
            <w:tcW w:w="426"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55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848"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98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559"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268" w:type="dxa"/>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*Кадастровый паспорт испрашиваемого земельного участка либо кадастровая выписка об испрашиваемом земельном участке</w:t>
            </w:r>
          </w:p>
        </w:tc>
      </w:tr>
      <w:tr w:rsidR="005E38D2" w:rsidRPr="000259B6" w:rsidTr="00B3601F">
        <w:tc>
          <w:tcPr>
            <w:tcW w:w="426"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55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848"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98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559"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268" w:type="dxa"/>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 xml:space="preserve">*Выписка из ЕГРП о правах на приобретаемый земельный участок или уведомление об отсутствии в ЕГРП запрашиваемых сведений о </w:t>
            </w:r>
            <w:r w:rsidRPr="000259B6">
              <w:lastRenderedPageBreak/>
              <w:t>зарегистрированных правах на указанный земельный участок</w:t>
            </w:r>
          </w:p>
        </w:tc>
      </w:tr>
      <w:tr w:rsidR="005E38D2" w:rsidRPr="000259B6" w:rsidTr="00B3601F">
        <w:tc>
          <w:tcPr>
            <w:tcW w:w="426"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55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848"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98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559"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268" w:type="dxa"/>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*Выписка из ЕГРЮЛ о юридическом лице, являющемся заявителем</w:t>
            </w:r>
          </w:p>
        </w:tc>
      </w:tr>
      <w:tr w:rsidR="005E38D2" w:rsidRPr="000259B6" w:rsidTr="00B3601F">
        <w:tc>
          <w:tcPr>
            <w:tcW w:w="426" w:type="dxa"/>
            <w:vMerge w:val="restart"/>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center"/>
            </w:pPr>
            <w:r w:rsidRPr="000259B6">
              <w:t>36.</w:t>
            </w:r>
          </w:p>
        </w:tc>
        <w:tc>
          <w:tcPr>
            <w:tcW w:w="2554" w:type="dxa"/>
            <w:vMerge w:val="restart"/>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Подпункт 14 пункта 2 статьи 39.6 Земельного кодекса</w:t>
            </w:r>
          </w:p>
          <w:p w:rsidR="005E38D2" w:rsidRPr="000259B6" w:rsidRDefault="005E38D2" w:rsidP="00B3601F">
            <w:r w:rsidRPr="000259B6">
              <w:t>Предоставление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tc>
        <w:tc>
          <w:tcPr>
            <w:tcW w:w="848" w:type="dxa"/>
            <w:vMerge w:val="restart"/>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в аренду</w:t>
            </w:r>
          </w:p>
        </w:tc>
        <w:tc>
          <w:tcPr>
            <w:tcW w:w="1984" w:type="dxa"/>
            <w:vMerge w:val="restart"/>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Гражданин, имеющий право на первоочередное или внеочередное приобретение земельных участков</w:t>
            </w:r>
          </w:p>
        </w:tc>
        <w:tc>
          <w:tcPr>
            <w:tcW w:w="1559" w:type="dxa"/>
            <w:vMerge w:val="restart"/>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Случаи предоставления земельных участков устанавливаются федеральным законом или законом субъекта Российской Федерации</w:t>
            </w:r>
          </w:p>
        </w:tc>
        <w:tc>
          <w:tcPr>
            <w:tcW w:w="2268" w:type="dxa"/>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tc>
      </w:tr>
      <w:tr w:rsidR="005E38D2" w:rsidRPr="000259B6" w:rsidTr="00B3601F">
        <w:tc>
          <w:tcPr>
            <w:tcW w:w="426"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55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848"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98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559"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268" w:type="dxa"/>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*Кадастровый паспорт испрашиваемого земельного участка либо кадастровая выписка об испрашиваемом земельном участке (в случае если заявитель указал кадастровый номер земельного участка в заявлении)</w:t>
            </w:r>
          </w:p>
        </w:tc>
      </w:tr>
      <w:tr w:rsidR="005E38D2" w:rsidRPr="000259B6" w:rsidTr="00B3601F">
        <w:tc>
          <w:tcPr>
            <w:tcW w:w="426"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55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848"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98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559"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268" w:type="dxa"/>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5E38D2" w:rsidRPr="000259B6" w:rsidTr="00B3601F">
        <w:tc>
          <w:tcPr>
            <w:tcW w:w="426" w:type="dxa"/>
            <w:vMerge w:val="restart"/>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center"/>
            </w:pPr>
            <w:r w:rsidRPr="000259B6">
              <w:t>37.</w:t>
            </w:r>
          </w:p>
        </w:tc>
        <w:tc>
          <w:tcPr>
            <w:tcW w:w="2554" w:type="dxa"/>
            <w:vMerge w:val="restart"/>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Подпункт 15 пункта 2 статьи 39.6 Земельного кодекса</w:t>
            </w:r>
          </w:p>
          <w:p w:rsidR="005E38D2" w:rsidRPr="000259B6" w:rsidRDefault="005E38D2" w:rsidP="00B3601F">
            <w:r w:rsidRPr="000259B6">
              <w:t>Предоставление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w:t>
            </w:r>
          </w:p>
        </w:tc>
        <w:tc>
          <w:tcPr>
            <w:tcW w:w="848" w:type="dxa"/>
            <w:vMerge w:val="restart"/>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в аренду</w:t>
            </w:r>
          </w:p>
        </w:tc>
        <w:tc>
          <w:tcPr>
            <w:tcW w:w="1984" w:type="dxa"/>
            <w:vMerge w:val="restart"/>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Гражданин, подавший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w:t>
            </w:r>
          </w:p>
        </w:tc>
        <w:tc>
          <w:tcPr>
            <w:tcW w:w="1559" w:type="dxa"/>
            <w:vMerge w:val="restart"/>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Земельный участок, предназначенный для индивидуального жилищного строительства, ведения личного подсобного хозяйства в границах населенного пункта, садоводства, дачного хозяйства</w:t>
            </w:r>
          </w:p>
        </w:tc>
        <w:tc>
          <w:tcPr>
            <w:tcW w:w="2268" w:type="dxa"/>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Решение о предварительном согласовании предоставления земельного участка, если такое решение принято иным уполномоченным органом</w:t>
            </w:r>
          </w:p>
        </w:tc>
      </w:tr>
      <w:tr w:rsidR="005E38D2" w:rsidRPr="000259B6" w:rsidTr="00B3601F">
        <w:tc>
          <w:tcPr>
            <w:tcW w:w="426"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55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848"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98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559"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268" w:type="dxa"/>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*Кадастровый паспорт испрашиваемого земельного участка либо кадастровая выписка об испрашиваемом земельном участке (в случае если заявитель указал кадастровый номер земельного участка в заявлении)</w:t>
            </w:r>
          </w:p>
        </w:tc>
      </w:tr>
      <w:tr w:rsidR="005E38D2" w:rsidRPr="000259B6" w:rsidTr="00B3601F">
        <w:tc>
          <w:tcPr>
            <w:tcW w:w="426"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55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848"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98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559"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268" w:type="dxa"/>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 xml:space="preserve">*Выписка из ЕГРП о правах на приобретаемый </w:t>
            </w:r>
            <w:r w:rsidRPr="000259B6">
              <w:lastRenderedPageBreak/>
              <w:t>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5E38D2" w:rsidRPr="000259B6" w:rsidTr="00B3601F">
        <w:tc>
          <w:tcPr>
            <w:tcW w:w="426" w:type="dxa"/>
            <w:vMerge w:val="restart"/>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center"/>
            </w:pPr>
            <w:r w:rsidRPr="000259B6">
              <w:lastRenderedPageBreak/>
              <w:t>38.</w:t>
            </w:r>
          </w:p>
        </w:tc>
        <w:tc>
          <w:tcPr>
            <w:tcW w:w="2554" w:type="dxa"/>
            <w:vMerge w:val="restart"/>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Подпункт 16 пункта 2 статьи 39.6 Земельного кодекса</w:t>
            </w:r>
          </w:p>
          <w:p w:rsidR="005E38D2" w:rsidRPr="000259B6" w:rsidRDefault="005E38D2" w:rsidP="00B3601F">
            <w:r w:rsidRPr="000259B6">
              <w:t>Предоставление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tc>
        <w:tc>
          <w:tcPr>
            <w:tcW w:w="848" w:type="dxa"/>
            <w:vMerge w:val="restart"/>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в аренду</w:t>
            </w:r>
          </w:p>
        </w:tc>
        <w:tc>
          <w:tcPr>
            <w:tcW w:w="1984" w:type="dxa"/>
            <w:vMerge w:val="restart"/>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Гражданин или юридическое лицо, у которого изъят для государственных или муниципальных нужд предоставленный на праве аренды земельный участок</w:t>
            </w:r>
          </w:p>
        </w:tc>
        <w:tc>
          <w:tcPr>
            <w:tcW w:w="1559" w:type="dxa"/>
            <w:vMerge w:val="restart"/>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Земельный участок, предоставляемый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tc>
        <w:tc>
          <w:tcPr>
            <w:tcW w:w="2268" w:type="dxa"/>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tc>
      </w:tr>
      <w:tr w:rsidR="005E38D2" w:rsidRPr="000259B6" w:rsidTr="00B3601F">
        <w:tc>
          <w:tcPr>
            <w:tcW w:w="426"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55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848"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98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559"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268" w:type="dxa"/>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*Кадастровый паспорт испрашиваемого земельного участка либо кадастровая выписка об испрашиваемом земельном участке</w:t>
            </w:r>
          </w:p>
        </w:tc>
      </w:tr>
      <w:tr w:rsidR="005E38D2" w:rsidRPr="000259B6" w:rsidTr="00B3601F">
        <w:tc>
          <w:tcPr>
            <w:tcW w:w="426"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55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848"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98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559"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268" w:type="dxa"/>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5E38D2" w:rsidRPr="000259B6" w:rsidTr="00B3601F">
        <w:tc>
          <w:tcPr>
            <w:tcW w:w="426"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55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848"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98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559"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268" w:type="dxa"/>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*Выписка из ЕГРЮЛ о юридическом лице, являющемся заявителем</w:t>
            </w:r>
          </w:p>
        </w:tc>
      </w:tr>
      <w:tr w:rsidR="005E38D2" w:rsidRPr="000259B6" w:rsidTr="00B3601F">
        <w:tc>
          <w:tcPr>
            <w:tcW w:w="426" w:type="dxa"/>
            <w:vMerge w:val="restart"/>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center"/>
            </w:pPr>
            <w:r w:rsidRPr="000259B6">
              <w:t>39.</w:t>
            </w:r>
          </w:p>
        </w:tc>
        <w:tc>
          <w:tcPr>
            <w:tcW w:w="2554" w:type="dxa"/>
            <w:vMerge w:val="restart"/>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Подпункт 17 пункта 2 статьи 39.6 Земельного кодекса</w:t>
            </w:r>
          </w:p>
          <w:p w:rsidR="005E38D2" w:rsidRPr="000259B6" w:rsidRDefault="005E38D2" w:rsidP="00B3601F">
            <w:r w:rsidRPr="000259B6">
              <w:t>Предоставление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tc>
        <w:tc>
          <w:tcPr>
            <w:tcW w:w="848" w:type="dxa"/>
            <w:vMerge w:val="restart"/>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в аренду</w:t>
            </w:r>
          </w:p>
        </w:tc>
        <w:tc>
          <w:tcPr>
            <w:tcW w:w="1984" w:type="dxa"/>
            <w:vMerge w:val="restart"/>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Религиозная организация</w:t>
            </w:r>
          </w:p>
        </w:tc>
        <w:tc>
          <w:tcPr>
            <w:tcW w:w="1559" w:type="dxa"/>
            <w:vMerge w:val="restart"/>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Земельный участок, предназначенный для осуществления сельскохозяйственного производства</w:t>
            </w:r>
          </w:p>
        </w:tc>
        <w:tc>
          <w:tcPr>
            <w:tcW w:w="2268" w:type="dxa"/>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*Кадастровый паспорт испрашиваемого земельного участка, либо кадастровая выписка об испрашиваемом земельном участке</w:t>
            </w:r>
          </w:p>
        </w:tc>
      </w:tr>
      <w:tr w:rsidR="005E38D2" w:rsidRPr="000259B6" w:rsidTr="00B3601F">
        <w:tc>
          <w:tcPr>
            <w:tcW w:w="426"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55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848"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98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559"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268" w:type="dxa"/>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5E38D2" w:rsidRPr="000259B6" w:rsidTr="00B3601F">
        <w:tc>
          <w:tcPr>
            <w:tcW w:w="426"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55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848"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98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559"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268" w:type="dxa"/>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*Выписка из ЕГРЮЛ о юридическом лице, являющемся заявителем</w:t>
            </w:r>
          </w:p>
        </w:tc>
      </w:tr>
      <w:tr w:rsidR="005E38D2" w:rsidRPr="000259B6" w:rsidTr="00B3601F">
        <w:tc>
          <w:tcPr>
            <w:tcW w:w="426" w:type="dxa"/>
            <w:vMerge w:val="restart"/>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center"/>
            </w:pPr>
            <w:r w:rsidRPr="000259B6">
              <w:t>40</w:t>
            </w:r>
            <w:r w:rsidRPr="000259B6">
              <w:lastRenderedPageBreak/>
              <w:t>.</w:t>
            </w:r>
          </w:p>
        </w:tc>
        <w:tc>
          <w:tcPr>
            <w:tcW w:w="2554" w:type="dxa"/>
            <w:vMerge w:val="restart"/>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lastRenderedPageBreak/>
              <w:t xml:space="preserve">Подпункт 17 пункта 2 </w:t>
            </w:r>
            <w:r w:rsidRPr="000259B6">
              <w:lastRenderedPageBreak/>
              <w:t>статьи 39.6 Земельного кодекса</w:t>
            </w:r>
          </w:p>
          <w:p w:rsidR="005E38D2" w:rsidRPr="000259B6" w:rsidRDefault="005E38D2" w:rsidP="00B3601F">
            <w:r w:rsidRPr="000259B6">
              <w:t>Предоставление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tc>
        <w:tc>
          <w:tcPr>
            <w:tcW w:w="848" w:type="dxa"/>
            <w:vMerge w:val="restart"/>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lastRenderedPageBreak/>
              <w:t xml:space="preserve">в </w:t>
            </w:r>
            <w:r w:rsidRPr="000259B6">
              <w:lastRenderedPageBreak/>
              <w:t>аренду</w:t>
            </w:r>
          </w:p>
        </w:tc>
        <w:tc>
          <w:tcPr>
            <w:tcW w:w="1984" w:type="dxa"/>
            <w:vMerge w:val="restart"/>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lastRenderedPageBreak/>
              <w:t>Казачье общество</w:t>
            </w:r>
          </w:p>
        </w:tc>
        <w:tc>
          <w:tcPr>
            <w:tcW w:w="1559" w:type="dxa"/>
            <w:vMerge w:val="restart"/>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 xml:space="preserve">Земельный </w:t>
            </w:r>
            <w:r w:rsidRPr="000259B6">
              <w:lastRenderedPageBreak/>
              <w:t>участок, предназначенный для осуществления сельскохозяйственного производства, сохранения и развития традиционного образа жизни и хозяйствования казачьих обществ</w:t>
            </w:r>
          </w:p>
        </w:tc>
        <w:tc>
          <w:tcPr>
            <w:tcW w:w="2268" w:type="dxa"/>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lastRenderedPageBreak/>
              <w:t xml:space="preserve">Свидетельство о </w:t>
            </w:r>
            <w:r w:rsidRPr="000259B6">
              <w:lastRenderedPageBreak/>
              <w:t>внесении казачьего общества в государственный Реестр казачьих обществ в Российской Федерации</w:t>
            </w:r>
          </w:p>
        </w:tc>
      </w:tr>
      <w:tr w:rsidR="005E38D2" w:rsidRPr="000259B6" w:rsidTr="00B3601F">
        <w:tc>
          <w:tcPr>
            <w:tcW w:w="426"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55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848"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98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559"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268" w:type="dxa"/>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*Кадастровый паспорт испрашиваемого земельного участка либо кадастровая выписка об испрашиваемом земельном участке</w:t>
            </w:r>
          </w:p>
        </w:tc>
      </w:tr>
      <w:tr w:rsidR="005E38D2" w:rsidRPr="000259B6" w:rsidTr="00B3601F">
        <w:tc>
          <w:tcPr>
            <w:tcW w:w="426"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55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848"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98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559"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268" w:type="dxa"/>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5E38D2" w:rsidRPr="000259B6" w:rsidTr="00B3601F">
        <w:tc>
          <w:tcPr>
            <w:tcW w:w="426"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55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848"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98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559"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268" w:type="dxa"/>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*Выписка из ЕГРЮЛ о юридическом лице, являющемся заявителем</w:t>
            </w:r>
          </w:p>
        </w:tc>
      </w:tr>
      <w:tr w:rsidR="005E38D2" w:rsidRPr="000259B6" w:rsidTr="00B3601F">
        <w:tc>
          <w:tcPr>
            <w:tcW w:w="426" w:type="dxa"/>
            <w:vMerge w:val="restart"/>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center"/>
            </w:pPr>
            <w:r w:rsidRPr="000259B6">
              <w:t>41.</w:t>
            </w:r>
          </w:p>
        </w:tc>
        <w:tc>
          <w:tcPr>
            <w:tcW w:w="2554" w:type="dxa"/>
            <w:vMerge w:val="restart"/>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Подпункт 18 пункта 2 статьи 39.6 Земельного кодекса</w:t>
            </w:r>
          </w:p>
          <w:p w:rsidR="005E38D2" w:rsidRPr="000259B6" w:rsidRDefault="005E38D2" w:rsidP="00B3601F">
            <w:r w:rsidRPr="000259B6">
              <w:t>Предоставление в аренду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tc>
        <w:tc>
          <w:tcPr>
            <w:tcW w:w="848" w:type="dxa"/>
            <w:vMerge w:val="restart"/>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в аренду</w:t>
            </w:r>
          </w:p>
        </w:tc>
        <w:tc>
          <w:tcPr>
            <w:tcW w:w="1984" w:type="dxa"/>
            <w:vMerge w:val="restart"/>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Лицо, которое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w:t>
            </w:r>
          </w:p>
        </w:tc>
        <w:tc>
          <w:tcPr>
            <w:tcW w:w="1559" w:type="dxa"/>
            <w:vMerge w:val="restart"/>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Земельный участок, ограниченный в обороте</w:t>
            </w:r>
          </w:p>
        </w:tc>
        <w:tc>
          <w:tcPr>
            <w:tcW w:w="2268" w:type="dxa"/>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Документ, предусмотренный настоящим Перечнем, подтверждающий право заявителя на предоставление земельного участка в собственность без проведения торгов</w:t>
            </w:r>
          </w:p>
        </w:tc>
      </w:tr>
      <w:tr w:rsidR="005E38D2" w:rsidRPr="000259B6" w:rsidTr="00B3601F">
        <w:tc>
          <w:tcPr>
            <w:tcW w:w="426"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55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848"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98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559"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268" w:type="dxa"/>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*Кадастровый паспорт испрашиваемого земельного участка либо кадастровая выписка об испрашиваемом земельном участке</w:t>
            </w:r>
          </w:p>
        </w:tc>
      </w:tr>
      <w:tr w:rsidR="005E38D2" w:rsidRPr="000259B6" w:rsidTr="00B3601F">
        <w:tc>
          <w:tcPr>
            <w:tcW w:w="426"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55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848"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98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559"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268" w:type="dxa"/>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5E38D2" w:rsidRPr="000259B6" w:rsidTr="00B3601F">
        <w:tc>
          <w:tcPr>
            <w:tcW w:w="426"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55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848"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98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559"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268" w:type="dxa"/>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*Выписка из ЕГРЮЛ о юридическом лице, являющемся заявителем</w:t>
            </w:r>
          </w:p>
        </w:tc>
      </w:tr>
      <w:tr w:rsidR="005E38D2" w:rsidRPr="000259B6" w:rsidTr="00B3601F">
        <w:tc>
          <w:tcPr>
            <w:tcW w:w="426" w:type="dxa"/>
            <w:vMerge w:val="restart"/>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center"/>
            </w:pPr>
            <w:r w:rsidRPr="000259B6">
              <w:t>42.</w:t>
            </w:r>
          </w:p>
        </w:tc>
        <w:tc>
          <w:tcPr>
            <w:tcW w:w="2554" w:type="dxa"/>
            <w:vMerge w:val="restart"/>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Подпункт 19 пункта 2 статьи 39.6 Земельного кодекса</w:t>
            </w:r>
          </w:p>
          <w:p w:rsidR="005E38D2" w:rsidRPr="000259B6" w:rsidRDefault="005E38D2" w:rsidP="00B3601F">
            <w:r w:rsidRPr="000259B6">
              <w:t xml:space="preserve">Предоставление в аренду земельного участка </w:t>
            </w:r>
            <w:r w:rsidRPr="000259B6">
              <w:lastRenderedPageBreak/>
              <w:t>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tc>
        <w:tc>
          <w:tcPr>
            <w:tcW w:w="848" w:type="dxa"/>
            <w:vMerge w:val="restart"/>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lastRenderedPageBreak/>
              <w:t>в аренду</w:t>
            </w:r>
          </w:p>
        </w:tc>
        <w:tc>
          <w:tcPr>
            <w:tcW w:w="1984" w:type="dxa"/>
            <w:vMerge w:val="restart"/>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 xml:space="preserve">Гражданин, испрашивающий земельный участок для сенокошения, выпаса </w:t>
            </w:r>
            <w:r w:rsidRPr="000259B6">
              <w:lastRenderedPageBreak/>
              <w:t>сельскохозяйственных животных, ведения огородничества или земельный участок, расположенный за границами населенного пункта, для ведения личного подсобного хозяйства</w:t>
            </w:r>
          </w:p>
        </w:tc>
        <w:tc>
          <w:tcPr>
            <w:tcW w:w="1559" w:type="dxa"/>
            <w:vMerge w:val="restart"/>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lastRenderedPageBreak/>
              <w:t xml:space="preserve">Земельный участок, предназначенный для сенокошения, </w:t>
            </w:r>
            <w:r w:rsidRPr="000259B6">
              <w:lastRenderedPageBreak/>
              <w:t>выпаса сельскохозяйственных животных, ведения огородничества, или земельный участок, расположенный за границами населенного пункта, предназначенный для ведения личного подсобного хозяйства</w:t>
            </w:r>
          </w:p>
        </w:tc>
        <w:tc>
          <w:tcPr>
            <w:tcW w:w="2268" w:type="dxa"/>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lastRenderedPageBreak/>
              <w:t xml:space="preserve">*Кадастровый паспорт испрашиваемого земельного участка либо кадастровая выписка об </w:t>
            </w:r>
            <w:r w:rsidRPr="000259B6">
              <w:lastRenderedPageBreak/>
              <w:t>испрашиваемом земельном участке (в случае если заявитель указал кадастровый номер земельного участка в заявлении)</w:t>
            </w:r>
          </w:p>
        </w:tc>
      </w:tr>
      <w:tr w:rsidR="005E38D2" w:rsidRPr="000259B6" w:rsidTr="00B3601F">
        <w:tc>
          <w:tcPr>
            <w:tcW w:w="426"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55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848"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98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559"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268" w:type="dxa"/>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5E38D2" w:rsidRPr="000259B6" w:rsidTr="00B3601F">
        <w:tc>
          <w:tcPr>
            <w:tcW w:w="426" w:type="dxa"/>
            <w:vMerge w:val="restart"/>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center"/>
            </w:pPr>
            <w:r w:rsidRPr="000259B6">
              <w:t>43.</w:t>
            </w:r>
          </w:p>
        </w:tc>
        <w:tc>
          <w:tcPr>
            <w:tcW w:w="2554" w:type="dxa"/>
            <w:vMerge w:val="restart"/>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Подпункт 20 пункта 2 статьи 39.6 Земельного кодекса</w:t>
            </w:r>
          </w:p>
          <w:p w:rsidR="005E38D2" w:rsidRPr="000259B6" w:rsidRDefault="005E38D2" w:rsidP="00B3601F">
            <w:r w:rsidRPr="000259B6">
              <w:t>Предоставление в аренду земельного участка, необходимого для проведения работ, связанных с пользованием недрами, недропользователю</w:t>
            </w:r>
          </w:p>
        </w:tc>
        <w:tc>
          <w:tcPr>
            <w:tcW w:w="848" w:type="dxa"/>
            <w:vMerge w:val="restart"/>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в аренду</w:t>
            </w:r>
          </w:p>
        </w:tc>
        <w:tc>
          <w:tcPr>
            <w:tcW w:w="1984" w:type="dxa"/>
            <w:vMerge w:val="restart"/>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Недропользователь</w:t>
            </w:r>
          </w:p>
        </w:tc>
        <w:tc>
          <w:tcPr>
            <w:tcW w:w="1559" w:type="dxa"/>
            <w:vMerge w:val="restart"/>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Земельный участок, необходимый для проведения работ, связанных с пользованием недрами</w:t>
            </w:r>
          </w:p>
        </w:tc>
        <w:tc>
          <w:tcPr>
            <w:tcW w:w="2268" w:type="dxa"/>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Выдержка из лицензии на пользование недрами, подтверждающая границы горного отвода (за исключением сведений, содержащих государственную тайну)</w:t>
            </w:r>
          </w:p>
        </w:tc>
      </w:tr>
      <w:tr w:rsidR="005E38D2" w:rsidRPr="000259B6" w:rsidTr="00B3601F">
        <w:tc>
          <w:tcPr>
            <w:tcW w:w="426"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55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848"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98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559"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268" w:type="dxa"/>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*Кадастровый паспорт испрашиваемого земельного участка либо кадастровая выписка об испрашиваемом земельном участке</w:t>
            </w:r>
          </w:p>
        </w:tc>
      </w:tr>
      <w:tr w:rsidR="005E38D2" w:rsidRPr="000259B6" w:rsidTr="00B3601F">
        <w:tc>
          <w:tcPr>
            <w:tcW w:w="426"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55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848"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98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559"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268" w:type="dxa"/>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5E38D2" w:rsidRPr="000259B6" w:rsidTr="00B3601F">
        <w:tc>
          <w:tcPr>
            <w:tcW w:w="426"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55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848"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98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559"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268" w:type="dxa"/>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*Выписка из ЕГРЮЛ о юридическом лице, являющемся заявителем</w:t>
            </w:r>
          </w:p>
        </w:tc>
      </w:tr>
      <w:tr w:rsidR="005E38D2" w:rsidRPr="000259B6" w:rsidTr="00B3601F">
        <w:tc>
          <w:tcPr>
            <w:tcW w:w="426" w:type="dxa"/>
            <w:vMerge w:val="restart"/>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center"/>
            </w:pPr>
            <w:r w:rsidRPr="000259B6">
              <w:t>44.</w:t>
            </w:r>
          </w:p>
        </w:tc>
        <w:tc>
          <w:tcPr>
            <w:tcW w:w="2554" w:type="dxa"/>
            <w:vMerge w:val="restart"/>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Подпункт 21 пункта 2 статьи 39.6 Земельного кодекса</w:t>
            </w:r>
          </w:p>
          <w:p w:rsidR="005E38D2" w:rsidRPr="000259B6" w:rsidRDefault="005E38D2" w:rsidP="00B3601F">
            <w:r w:rsidRPr="000259B6">
              <w:t xml:space="preserve">Предоставление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w:t>
            </w:r>
            <w:r w:rsidRPr="000259B6">
              <w:lastRenderedPageBreak/>
              <w:t>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tc>
        <w:tc>
          <w:tcPr>
            <w:tcW w:w="848" w:type="dxa"/>
            <w:vMerge w:val="restart"/>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lastRenderedPageBreak/>
              <w:t>в аренду</w:t>
            </w:r>
          </w:p>
        </w:tc>
        <w:tc>
          <w:tcPr>
            <w:tcW w:w="1984" w:type="dxa"/>
            <w:vMerge w:val="restart"/>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Резидент особой экономической зоны</w:t>
            </w:r>
          </w:p>
        </w:tc>
        <w:tc>
          <w:tcPr>
            <w:tcW w:w="1559" w:type="dxa"/>
            <w:vMerge w:val="restart"/>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Земельный участок, расположенный в границах особой экономической зоны или на прилегающей к ней территории</w:t>
            </w:r>
          </w:p>
        </w:tc>
        <w:tc>
          <w:tcPr>
            <w:tcW w:w="2268" w:type="dxa"/>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Свидетельство, удостоверяющее регистрацию лица в качестве резидента особой экономической зоны</w:t>
            </w:r>
          </w:p>
        </w:tc>
      </w:tr>
      <w:tr w:rsidR="005E38D2" w:rsidRPr="000259B6" w:rsidTr="00B3601F">
        <w:tc>
          <w:tcPr>
            <w:tcW w:w="426"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55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848"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98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559"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268" w:type="dxa"/>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*Кадастровый паспорт испрашиваемого земельного участка либо кадастровая выписка об испрашиваемом земельном участке</w:t>
            </w:r>
          </w:p>
        </w:tc>
      </w:tr>
      <w:tr w:rsidR="005E38D2" w:rsidRPr="000259B6" w:rsidTr="00B3601F">
        <w:tc>
          <w:tcPr>
            <w:tcW w:w="426"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55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848"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98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559"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268" w:type="dxa"/>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 xml:space="preserve">*Выписка из ЕГРП о </w:t>
            </w:r>
            <w:r w:rsidRPr="000259B6">
              <w:lastRenderedPageBreak/>
              <w:t>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5E38D2" w:rsidRPr="000259B6" w:rsidTr="00B3601F">
        <w:tc>
          <w:tcPr>
            <w:tcW w:w="426"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55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848"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98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559"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268" w:type="dxa"/>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*Выписка из ЕГРЮЛ о юридическом лице, являющемся заявителем</w:t>
            </w:r>
          </w:p>
        </w:tc>
      </w:tr>
      <w:tr w:rsidR="005E38D2" w:rsidRPr="000259B6" w:rsidTr="00B3601F">
        <w:tc>
          <w:tcPr>
            <w:tcW w:w="426" w:type="dxa"/>
            <w:vMerge w:val="restart"/>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center"/>
            </w:pPr>
            <w:r w:rsidRPr="000259B6">
              <w:t>45.</w:t>
            </w:r>
          </w:p>
        </w:tc>
        <w:tc>
          <w:tcPr>
            <w:tcW w:w="2554" w:type="dxa"/>
            <w:vMerge w:val="restart"/>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Подпункт 21 пункта 2 статьи 39.6 Земельного кодекса</w:t>
            </w:r>
          </w:p>
          <w:p w:rsidR="005E38D2" w:rsidRPr="000259B6" w:rsidRDefault="005E38D2" w:rsidP="00B3601F">
            <w:r w:rsidRPr="000259B6">
              <w:t>Предоставление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tc>
        <w:tc>
          <w:tcPr>
            <w:tcW w:w="848" w:type="dxa"/>
            <w:vMerge w:val="restart"/>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в аренду</w:t>
            </w:r>
          </w:p>
        </w:tc>
        <w:tc>
          <w:tcPr>
            <w:tcW w:w="1984" w:type="dxa"/>
            <w:vMerge w:val="restart"/>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Управляющая компания, привлеченная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tc>
        <w:tc>
          <w:tcPr>
            <w:tcW w:w="1559" w:type="dxa"/>
            <w:vMerge w:val="restart"/>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Земельный участок, расположенный в границах особой экономической зоны или на прилегающей к ней территории</w:t>
            </w:r>
          </w:p>
        </w:tc>
        <w:tc>
          <w:tcPr>
            <w:tcW w:w="2268" w:type="dxa"/>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Соглашение об управлении особой экономической зоной</w:t>
            </w:r>
          </w:p>
        </w:tc>
      </w:tr>
      <w:tr w:rsidR="005E38D2" w:rsidRPr="000259B6" w:rsidTr="00B3601F">
        <w:tc>
          <w:tcPr>
            <w:tcW w:w="426"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55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848"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98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559"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268" w:type="dxa"/>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*Кадастровый паспорт испрашиваемого земельного участка либо кадастровая выписка об испрашиваемом земельном участке</w:t>
            </w:r>
          </w:p>
        </w:tc>
      </w:tr>
      <w:tr w:rsidR="005E38D2" w:rsidRPr="000259B6" w:rsidTr="00B3601F">
        <w:tc>
          <w:tcPr>
            <w:tcW w:w="426"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55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848"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98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559"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268" w:type="dxa"/>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5E38D2" w:rsidRPr="000259B6" w:rsidTr="00B3601F">
        <w:tc>
          <w:tcPr>
            <w:tcW w:w="426"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55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848"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98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559"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268" w:type="dxa"/>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*Выписка из ЕГРЮЛ о юридическом лице, являющемся заявителем</w:t>
            </w:r>
          </w:p>
        </w:tc>
      </w:tr>
      <w:tr w:rsidR="005E38D2" w:rsidRPr="000259B6" w:rsidTr="00B3601F">
        <w:tc>
          <w:tcPr>
            <w:tcW w:w="426" w:type="dxa"/>
            <w:vMerge w:val="restart"/>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center"/>
            </w:pPr>
            <w:r w:rsidRPr="000259B6">
              <w:t>46.</w:t>
            </w:r>
          </w:p>
        </w:tc>
        <w:tc>
          <w:tcPr>
            <w:tcW w:w="2554" w:type="dxa"/>
            <w:vMerge w:val="restart"/>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Подпункт 22 пункта 2 статьи 39.6 Земельного кодекса</w:t>
            </w:r>
          </w:p>
          <w:p w:rsidR="005E38D2" w:rsidRPr="000259B6" w:rsidRDefault="005E38D2" w:rsidP="00B3601F">
            <w:r w:rsidRPr="000259B6">
              <w:t xml:space="preserve">Предоставление в аренду земельного участка, расположенного в границах особой экономической зоны или на прилегающей к ней территории, для </w:t>
            </w:r>
            <w:r w:rsidRPr="000259B6">
              <w:lastRenderedPageBreak/>
              <w:t>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tc>
        <w:tc>
          <w:tcPr>
            <w:tcW w:w="848" w:type="dxa"/>
            <w:vMerge w:val="restart"/>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lastRenderedPageBreak/>
              <w:t>в аренду</w:t>
            </w:r>
          </w:p>
        </w:tc>
        <w:tc>
          <w:tcPr>
            <w:tcW w:w="1984" w:type="dxa"/>
            <w:vMerge w:val="restart"/>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 xml:space="preserve">Лицо, с которым уполномоченным Правительством Российской Федерации федеральным органом исполнительной власти заключено соглашение о </w:t>
            </w:r>
            <w:r w:rsidRPr="000259B6">
              <w:lastRenderedPageBreak/>
              <w:t>взаимодействии в сфере развития инфраструктуры особой экономической зоны</w:t>
            </w:r>
          </w:p>
        </w:tc>
        <w:tc>
          <w:tcPr>
            <w:tcW w:w="1559" w:type="dxa"/>
            <w:vMerge w:val="restart"/>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lastRenderedPageBreak/>
              <w:t xml:space="preserve">Земельный участок, расположенный в границах особой экономической зоны или на прилегающей к ней территории, </w:t>
            </w:r>
            <w:r w:rsidRPr="000259B6">
              <w:lastRenderedPageBreak/>
              <w:t>предназначенный для строительства объектов инфраструктуры этой зоны</w:t>
            </w:r>
          </w:p>
        </w:tc>
        <w:tc>
          <w:tcPr>
            <w:tcW w:w="2268" w:type="dxa"/>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lastRenderedPageBreak/>
              <w:t>Соглашение о взаимодействии в сфере развития инфраструктуры особой экономической зоны</w:t>
            </w:r>
          </w:p>
        </w:tc>
      </w:tr>
      <w:tr w:rsidR="005E38D2" w:rsidRPr="000259B6" w:rsidTr="00B3601F">
        <w:tc>
          <w:tcPr>
            <w:tcW w:w="426"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55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848"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98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559"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268" w:type="dxa"/>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 xml:space="preserve">*Кадастровый паспорт испрашиваемого земельного участка либо кадастровая </w:t>
            </w:r>
            <w:r w:rsidRPr="000259B6">
              <w:lastRenderedPageBreak/>
              <w:t>выписка об испрашиваемом земельном участке</w:t>
            </w:r>
          </w:p>
        </w:tc>
      </w:tr>
      <w:tr w:rsidR="005E38D2" w:rsidRPr="000259B6" w:rsidTr="00B3601F">
        <w:tc>
          <w:tcPr>
            <w:tcW w:w="426"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55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848"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98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559"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268" w:type="dxa"/>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5E38D2" w:rsidRPr="000259B6" w:rsidTr="00B3601F">
        <w:tc>
          <w:tcPr>
            <w:tcW w:w="426"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55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848"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98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559"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268" w:type="dxa"/>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*Выписка из ЕГРЮЛ о юридическом лице, являющемся заявителем</w:t>
            </w:r>
          </w:p>
        </w:tc>
      </w:tr>
      <w:tr w:rsidR="005E38D2" w:rsidRPr="000259B6" w:rsidTr="00B3601F">
        <w:tc>
          <w:tcPr>
            <w:tcW w:w="426" w:type="dxa"/>
            <w:vMerge w:val="restart"/>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center"/>
            </w:pPr>
            <w:r w:rsidRPr="000259B6">
              <w:t>47.</w:t>
            </w:r>
          </w:p>
        </w:tc>
        <w:tc>
          <w:tcPr>
            <w:tcW w:w="2554" w:type="dxa"/>
            <w:vMerge w:val="restart"/>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Подпункт 23 пункта 2 статьи 39.6 Земельного кодекса</w:t>
            </w:r>
          </w:p>
          <w:p w:rsidR="005E38D2" w:rsidRPr="000259B6" w:rsidRDefault="005E38D2" w:rsidP="00B3601F">
            <w:r w:rsidRPr="000259B6">
              <w:t>Предоставление в аренду земельного участка, необходимого для осуществления деятельности, предусмотренной концессионным соглашением, лицу, с которым заключено концессионное соглашение</w:t>
            </w:r>
          </w:p>
        </w:tc>
        <w:tc>
          <w:tcPr>
            <w:tcW w:w="848" w:type="dxa"/>
            <w:vMerge w:val="restart"/>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в аренду</w:t>
            </w:r>
          </w:p>
        </w:tc>
        <w:tc>
          <w:tcPr>
            <w:tcW w:w="1984" w:type="dxa"/>
            <w:vMerge w:val="restart"/>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Лицо, с которым заключено концессионное соглашение</w:t>
            </w:r>
          </w:p>
        </w:tc>
        <w:tc>
          <w:tcPr>
            <w:tcW w:w="1559" w:type="dxa"/>
            <w:vMerge w:val="restart"/>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Земельный участок, необходимый для осуществления деятельности, предусмотренной концессионным соглашением</w:t>
            </w:r>
          </w:p>
        </w:tc>
        <w:tc>
          <w:tcPr>
            <w:tcW w:w="2268" w:type="dxa"/>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Концессионное соглашение</w:t>
            </w:r>
          </w:p>
        </w:tc>
      </w:tr>
      <w:tr w:rsidR="005E38D2" w:rsidRPr="000259B6" w:rsidTr="00B3601F">
        <w:tc>
          <w:tcPr>
            <w:tcW w:w="426"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55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848"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98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559"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268" w:type="dxa"/>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*Кадастровый паспорт испрашиваемого земельного участка либо кадастровая выписка об испрашиваемом земельном участке</w:t>
            </w:r>
          </w:p>
        </w:tc>
      </w:tr>
      <w:tr w:rsidR="005E38D2" w:rsidRPr="000259B6" w:rsidTr="00B3601F">
        <w:tc>
          <w:tcPr>
            <w:tcW w:w="426"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55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848"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98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559"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268" w:type="dxa"/>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5E38D2" w:rsidRPr="000259B6" w:rsidTr="00B3601F">
        <w:tc>
          <w:tcPr>
            <w:tcW w:w="426"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55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848"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98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559"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268" w:type="dxa"/>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*Выписка из ЕГРЮЛ о юридическом лице, являющемся заявителем</w:t>
            </w:r>
          </w:p>
        </w:tc>
      </w:tr>
      <w:tr w:rsidR="005E38D2" w:rsidRPr="000259B6" w:rsidTr="00B3601F">
        <w:tc>
          <w:tcPr>
            <w:tcW w:w="426" w:type="dxa"/>
            <w:vMerge w:val="restart"/>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center"/>
            </w:pPr>
            <w:r w:rsidRPr="000259B6">
              <w:t>48.</w:t>
            </w:r>
          </w:p>
        </w:tc>
        <w:tc>
          <w:tcPr>
            <w:tcW w:w="2554" w:type="dxa"/>
            <w:vMerge w:val="restart"/>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Подпункт 23.1 пункта 2 статьи 39.6 Земельного кодекса</w:t>
            </w:r>
          </w:p>
          <w:p w:rsidR="005E38D2" w:rsidRPr="000259B6" w:rsidRDefault="005E38D2" w:rsidP="00B3601F">
            <w:r w:rsidRPr="000259B6">
              <w:t xml:space="preserve">Предоставление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w:t>
            </w:r>
            <w:r w:rsidRPr="000259B6">
              <w:lastRenderedPageBreak/>
              <w:t>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tc>
        <w:tc>
          <w:tcPr>
            <w:tcW w:w="848" w:type="dxa"/>
            <w:vMerge w:val="restart"/>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lastRenderedPageBreak/>
              <w:t>в аренду</w:t>
            </w:r>
          </w:p>
        </w:tc>
        <w:tc>
          <w:tcPr>
            <w:tcW w:w="1984" w:type="dxa"/>
            <w:vMerge w:val="restart"/>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Лицо, заключившее договор об освоении территории в целях строительства и эксплуатации наемного дома коммерческого использования</w:t>
            </w:r>
          </w:p>
        </w:tc>
        <w:tc>
          <w:tcPr>
            <w:tcW w:w="1559" w:type="dxa"/>
            <w:vMerge w:val="restart"/>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Земельный участок, предназначенный для освоения территории в целях строительства и эксплуатации наемного дома коммерческого использования</w:t>
            </w:r>
          </w:p>
        </w:tc>
        <w:tc>
          <w:tcPr>
            <w:tcW w:w="2268" w:type="dxa"/>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Договор об освоении территории в целях строительства и эксплуатации наемного дома коммерческого использования</w:t>
            </w:r>
          </w:p>
        </w:tc>
      </w:tr>
      <w:tr w:rsidR="005E38D2" w:rsidRPr="000259B6" w:rsidTr="00B3601F">
        <w:tc>
          <w:tcPr>
            <w:tcW w:w="426"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55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848"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98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559"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268" w:type="dxa"/>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*Утвержденный проект планировки и утвержденный проект межевания территории</w:t>
            </w:r>
          </w:p>
        </w:tc>
      </w:tr>
      <w:tr w:rsidR="005E38D2" w:rsidRPr="000259B6" w:rsidTr="00B3601F">
        <w:tc>
          <w:tcPr>
            <w:tcW w:w="426"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55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848"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98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559"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268" w:type="dxa"/>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*Кадастровый паспорт испрашиваемого земельного участка либо кадастровая выписка об испрашиваемом земельном участке</w:t>
            </w:r>
          </w:p>
        </w:tc>
      </w:tr>
      <w:tr w:rsidR="005E38D2" w:rsidRPr="000259B6" w:rsidTr="00B3601F">
        <w:tc>
          <w:tcPr>
            <w:tcW w:w="426"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55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848"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98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559"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268" w:type="dxa"/>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5E38D2" w:rsidRPr="000259B6" w:rsidTr="00B3601F">
        <w:tc>
          <w:tcPr>
            <w:tcW w:w="426"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55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848"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98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559"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268" w:type="dxa"/>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*Выписка из ЕГРЮЛ о юридическом лице, являющемся заявителем</w:t>
            </w:r>
          </w:p>
        </w:tc>
      </w:tr>
      <w:tr w:rsidR="005E38D2" w:rsidRPr="000259B6" w:rsidTr="00B3601F">
        <w:tc>
          <w:tcPr>
            <w:tcW w:w="426" w:type="dxa"/>
            <w:vMerge w:val="restart"/>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center"/>
            </w:pPr>
            <w:r w:rsidRPr="000259B6">
              <w:t>49.</w:t>
            </w:r>
          </w:p>
        </w:tc>
        <w:tc>
          <w:tcPr>
            <w:tcW w:w="2554" w:type="dxa"/>
            <w:vMerge w:val="restart"/>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Подпункт 23.1 пункта 2 статьи 39.6 Земельного кодекса</w:t>
            </w:r>
          </w:p>
          <w:p w:rsidR="005E38D2" w:rsidRPr="000259B6" w:rsidRDefault="005E38D2" w:rsidP="00B3601F">
            <w:r w:rsidRPr="000259B6">
              <w:t xml:space="preserve">Предоставление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w:t>
            </w:r>
            <w:r w:rsidRPr="000259B6">
              <w:lastRenderedPageBreak/>
              <w:t>использования</w:t>
            </w:r>
          </w:p>
        </w:tc>
        <w:tc>
          <w:tcPr>
            <w:tcW w:w="848" w:type="dxa"/>
            <w:vMerge w:val="restart"/>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lastRenderedPageBreak/>
              <w:t>в аренду</w:t>
            </w:r>
          </w:p>
        </w:tc>
        <w:tc>
          <w:tcPr>
            <w:tcW w:w="1984" w:type="dxa"/>
            <w:vMerge w:val="restart"/>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Юридическое лицо, заключившее договор об освоении территории в целях строительства и эксплуатации наемного дома социального использования</w:t>
            </w:r>
          </w:p>
        </w:tc>
        <w:tc>
          <w:tcPr>
            <w:tcW w:w="1559" w:type="dxa"/>
            <w:vMerge w:val="restart"/>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Земельный участок, предназначенный для освоения территории в целях строительства и эксплуатации наемного дома социального использования</w:t>
            </w:r>
          </w:p>
        </w:tc>
        <w:tc>
          <w:tcPr>
            <w:tcW w:w="2268" w:type="dxa"/>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Договор об освоении территории в целях строительства и эксплуатации наемного дома социального использования</w:t>
            </w:r>
          </w:p>
        </w:tc>
      </w:tr>
      <w:tr w:rsidR="005E38D2" w:rsidRPr="000259B6" w:rsidTr="00B3601F">
        <w:tc>
          <w:tcPr>
            <w:tcW w:w="426"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55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848"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98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559"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268" w:type="dxa"/>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*Утвержденный проект планировки и утвержденный проект межевания территории</w:t>
            </w:r>
          </w:p>
        </w:tc>
      </w:tr>
      <w:tr w:rsidR="005E38D2" w:rsidRPr="000259B6" w:rsidTr="00B3601F">
        <w:tc>
          <w:tcPr>
            <w:tcW w:w="426"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55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848"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98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559"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268" w:type="dxa"/>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*Кадастровый паспорт испрашиваемого земельного участка либо кадастровая выписка об испрашиваемом земельном участке</w:t>
            </w:r>
          </w:p>
        </w:tc>
      </w:tr>
      <w:tr w:rsidR="005E38D2" w:rsidRPr="000259B6" w:rsidTr="00B3601F">
        <w:tc>
          <w:tcPr>
            <w:tcW w:w="426"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55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848"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98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559"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268" w:type="dxa"/>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5E38D2" w:rsidRPr="000259B6" w:rsidTr="00B3601F">
        <w:tc>
          <w:tcPr>
            <w:tcW w:w="426"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55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848"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98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559"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268" w:type="dxa"/>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*Выписка из ЕГРЮЛ о юридическом лице, являющемся заявителем</w:t>
            </w:r>
          </w:p>
        </w:tc>
      </w:tr>
      <w:tr w:rsidR="005E38D2" w:rsidRPr="000259B6" w:rsidTr="00B3601F">
        <w:tc>
          <w:tcPr>
            <w:tcW w:w="426" w:type="dxa"/>
            <w:vMerge w:val="restart"/>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center"/>
            </w:pPr>
            <w:r w:rsidRPr="000259B6">
              <w:lastRenderedPageBreak/>
              <w:t>50.</w:t>
            </w:r>
          </w:p>
        </w:tc>
        <w:tc>
          <w:tcPr>
            <w:tcW w:w="2554" w:type="dxa"/>
            <w:vMerge w:val="restart"/>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Подпункт 24 пункта 2 статьи 39.6 Земельного кодекса</w:t>
            </w:r>
          </w:p>
          <w:p w:rsidR="005E38D2" w:rsidRPr="000259B6" w:rsidRDefault="005E38D2" w:rsidP="00B3601F">
            <w:r w:rsidRPr="000259B6">
              <w:t>Предоставление в аренду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tc>
        <w:tc>
          <w:tcPr>
            <w:tcW w:w="848" w:type="dxa"/>
            <w:vMerge w:val="restart"/>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в аренду</w:t>
            </w:r>
          </w:p>
        </w:tc>
        <w:tc>
          <w:tcPr>
            <w:tcW w:w="1984" w:type="dxa"/>
            <w:vMerge w:val="restart"/>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Лицо, с которым заключено охотхозяйственное соглашение</w:t>
            </w:r>
          </w:p>
        </w:tc>
        <w:tc>
          <w:tcPr>
            <w:tcW w:w="1559" w:type="dxa"/>
            <w:vMerge w:val="restart"/>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Земельный участок, необходимый для осуществления видов деятельности в сфере охотничьего хозяйства</w:t>
            </w:r>
          </w:p>
        </w:tc>
        <w:tc>
          <w:tcPr>
            <w:tcW w:w="2268" w:type="dxa"/>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Охотхозяйственное соглашение</w:t>
            </w:r>
          </w:p>
        </w:tc>
      </w:tr>
      <w:tr w:rsidR="005E38D2" w:rsidRPr="000259B6" w:rsidTr="00B3601F">
        <w:tc>
          <w:tcPr>
            <w:tcW w:w="426"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55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848"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98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559"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268" w:type="dxa"/>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*Кадастровый паспорт испрашиваемого земельного участка либо кадастровая выписка об испрашиваемом земельном участке</w:t>
            </w:r>
          </w:p>
        </w:tc>
      </w:tr>
      <w:tr w:rsidR="005E38D2" w:rsidRPr="000259B6" w:rsidTr="00B3601F">
        <w:tc>
          <w:tcPr>
            <w:tcW w:w="426"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55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848"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98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559"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268" w:type="dxa"/>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5E38D2" w:rsidRPr="000259B6" w:rsidTr="00B3601F">
        <w:tc>
          <w:tcPr>
            <w:tcW w:w="426"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55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848"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98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559"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268" w:type="dxa"/>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*Выписка из ЕГРЮЛ о юридическом лице, являющемся заявителем</w:t>
            </w:r>
          </w:p>
        </w:tc>
      </w:tr>
      <w:tr w:rsidR="005E38D2" w:rsidRPr="000259B6" w:rsidTr="00B3601F">
        <w:tc>
          <w:tcPr>
            <w:tcW w:w="426"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55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848"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98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559"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268" w:type="dxa"/>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*Выписка из ЕГРИП об индивидуальном предпринимателе, являющемся заявителем</w:t>
            </w:r>
          </w:p>
        </w:tc>
      </w:tr>
      <w:tr w:rsidR="005E38D2" w:rsidRPr="000259B6" w:rsidTr="00B3601F">
        <w:tc>
          <w:tcPr>
            <w:tcW w:w="426" w:type="dxa"/>
            <w:vMerge w:val="restart"/>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center"/>
            </w:pPr>
            <w:r w:rsidRPr="000259B6">
              <w:t>51.</w:t>
            </w:r>
          </w:p>
        </w:tc>
        <w:tc>
          <w:tcPr>
            <w:tcW w:w="2554" w:type="dxa"/>
            <w:vMerge w:val="restart"/>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Подпункт 25 пункта 2 статьи 39.6 Земельного кодекса</w:t>
            </w:r>
          </w:p>
          <w:p w:rsidR="005E38D2" w:rsidRPr="000259B6" w:rsidRDefault="005E38D2" w:rsidP="00B3601F">
            <w:r w:rsidRPr="000259B6">
              <w:t>Предоставление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tc>
        <w:tc>
          <w:tcPr>
            <w:tcW w:w="848" w:type="dxa"/>
            <w:vMerge w:val="restart"/>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в аренду</w:t>
            </w:r>
          </w:p>
        </w:tc>
        <w:tc>
          <w:tcPr>
            <w:tcW w:w="1984" w:type="dxa"/>
            <w:vMerge w:val="restart"/>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Лицо, испрашивающее земельный участок для размещения водохранилища и (или) гидротехнического сооружения</w:t>
            </w:r>
          </w:p>
        </w:tc>
        <w:tc>
          <w:tcPr>
            <w:tcW w:w="1559" w:type="dxa"/>
            <w:vMerge w:val="restart"/>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Земельный участок, предназначенный для размещения водохранилища и (или) гидротехнического сооружения</w:t>
            </w:r>
          </w:p>
        </w:tc>
        <w:tc>
          <w:tcPr>
            <w:tcW w:w="2268" w:type="dxa"/>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*Кадастровый паспорт испрашиваемого земельного участка либо кадастровая выписка об испрашиваемом земельном участке</w:t>
            </w:r>
          </w:p>
        </w:tc>
      </w:tr>
      <w:tr w:rsidR="005E38D2" w:rsidRPr="000259B6" w:rsidTr="00B3601F">
        <w:tc>
          <w:tcPr>
            <w:tcW w:w="426"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55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848"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98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559"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268" w:type="dxa"/>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5E38D2" w:rsidRPr="000259B6" w:rsidTr="00B3601F">
        <w:tc>
          <w:tcPr>
            <w:tcW w:w="426"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55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848"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98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559"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268" w:type="dxa"/>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*Выписка из ЕГРЮЛ о юридическом лице, являющемся заявителем</w:t>
            </w:r>
          </w:p>
        </w:tc>
      </w:tr>
      <w:tr w:rsidR="005E38D2" w:rsidRPr="000259B6" w:rsidTr="00B3601F">
        <w:tc>
          <w:tcPr>
            <w:tcW w:w="426"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55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848"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98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559"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268" w:type="dxa"/>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*Выписка из ЕГРИП об индивидуальном предпринимателе, являющемся заявителем</w:t>
            </w:r>
          </w:p>
        </w:tc>
      </w:tr>
      <w:tr w:rsidR="005E38D2" w:rsidRPr="000259B6" w:rsidTr="00B3601F">
        <w:tc>
          <w:tcPr>
            <w:tcW w:w="426" w:type="dxa"/>
            <w:vMerge w:val="restart"/>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center"/>
            </w:pPr>
            <w:r w:rsidRPr="000259B6">
              <w:t>52.</w:t>
            </w:r>
          </w:p>
        </w:tc>
        <w:tc>
          <w:tcPr>
            <w:tcW w:w="2554" w:type="dxa"/>
            <w:vMerge w:val="restart"/>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 xml:space="preserve">Подпункт 26 пункта 2 статьи 39.6 Земельного кодекса Предоставление в аренду земельного участка для осуществления деятельности Государственной </w:t>
            </w:r>
            <w:r w:rsidRPr="000259B6">
              <w:lastRenderedPageBreak/>
              <w:t>компании «Российские автомобильные дороги» в границах полос отвода и придорожных полос автомобильных дорог</w:t>
            </w:r>
          </w:p>
        </w:tc>
        <w:tc>
          <w:tcPr>
            <w:tcW w:w="848" w:type="dxa"/>
            <w:vMerge w:val="restart"/>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lastRenderedPageBreak/>
              <w:t>в аренду</w:t>
            </w:r>
          </w:p>
        </w:tc>
        <w:tc>
          <w:tcPr>
            <w:tcW w:w="1984" w:type="dxa"/>
            <w:vMerge w:val="restart"/>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Государственная компания «Российские автомобильные дороги»</w:t>
            </w:r>
          </w:p>
        </w:tc>
        <w:tc>
          <w:tcPr>
            <w:tcW w:w="1559" w:type="dxa"/>
            <w:vMerge w:val="restart"/>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Земельный участок, необходимый для осуществления деятельности Государственн</w:t>
            </w:r>
            <w:r w:rsidRPr="000259B6">
              <w:lastRenderedPageBreak/>
              <w:t>ой компании «Российские автомобильные дороги», расположенный в границах полосы отвода и придорожной полосы автомобильной дороги</w:t>
            </w:r>
          </w:p>
        </w:tc>
        <w:tc>
          <w:tcPr>
            <w:tcW w:w="2268" w:type="dxa"/>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lastRenderedPageBreak/>
              <w:t>*Кадастровый паспорт испрашиваемого земельного участка либо кадастровая выписка об испрашиваемом земельном участке</w:t>
            </w:r>
          </w:p>
        </w:tc>
      </w:tr>
      <w:tr w:rsidR="005E38D2" w:rsidRPr="000259B6" w:rsidTr="00B3601F">
        <w:tc>
          <w:tcPr>
            <w:tcW w:w="426"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55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848"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98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559"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268" w:type="dxa"/>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5E38D2" w:rsidRPr="000259B6" w:rsidTr="00B3601F">
        <w:tc>
          <w:tcPr>
            <w:tcW w:w="426"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55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848"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98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559"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268" w:type="dxa"/>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*Выписка из ЕГРЮЛ о юридическом лице, являющемся заявителем</w:t>
            </w:r>
          </w:p>
        </w:tc>
      </w:tr>
      <w:tr w:rsidR="005E38D2" w:rsidRPr="000259B6" w:rsidTr="00B3601F">
        <w:tc>
          <w:tcPr>
            <w:tcW w:w="426" w:type="dxa"/>
            <w:vMerge w:val="restart"/>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center"/>
            </w:pPr>
            <w:r w:rsidRPr="000259B6">
              <w:t>53.</w:t>
            </w:r>
          </w:p>
        </w:tc>
        <w:tc>
          <w:tcPr>
            <w:tcW w:w="2554" w:type="dxa"/>
            <w:vMerge w:val="restart"/>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Подпункт 27 пункта 2 статьи 39.6 Земельного кодекса</w:t>
            </w:r>
          </w:p>
          <w:p w:rsidR="005E38D2" w:rsidRPr="000259B6" w:rsidRDefault="005E38D2" w:rsidP="00B3601F">
            <w:r w:rsidRPr="000259B6">
              <w:t>Предоставление в аренду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tc>
        <w:tc>
          <w:tcPr>
            <w:tcW w:w="848" w:type="dxa"/>
            <w:vMerge w:val="restart"/>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в аренду</w:t>
            </w:r>
          </w:p>
        </w:tc>
        <w:tc>
          <w:tcPr>
            <w:tcW w:w="1984" w:type="dxa"/>
            <w:vMerge w:val="restart"/>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Открытое акционерное общество «Российские железные дороги»</w:t>
            </w:r>
          </w:p>
        </w:tc>
        <w:tc>
          <w:tcPr>
            <w:tcW w:w="1559" w:type="dxa"/>
            <w:vMerge w:val="restart"/>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Земельный участок, необходимый для осуществления деятельности открытого акционерного общества «Российские железные дороги», предназначенный для размещения объектов инфраструктуры железнодорожного транспорта общего пользования</w:t>
            </w:r>
          </w:p>
        </w:tc>
        <w:tc>
          <w:tcPr>
            <w:tcW w:w="2268" w:type="dxa"/>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*Кадастровый паспорт испрашиваемого земельного участка либо кадастровая выписка об испрашиваемом земельном участке</w:t>
            </w:r>
          </w:p>
        </w:tc>
      </w:tr>
      <w:tr w:rsidR="005E38D2" w:rsidRPr="000259B6" w:rsidTr="00B3601F">
        <w:tc>
          <w:tcPr>
            <w:tcW w:w="426"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55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848"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98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559"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268" w:type="dxa"/>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5E38D2" w:rsidRPr="000259B6" w:rsidTr="00B3601F">
        <w:tc>
          <w:tcPr>
            <w:tcW w:w="426"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55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848"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98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559"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268" w:type="dxa"/>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*Выписка из ЕГРЮЛ о юридическом лице, являющемся заявителем</w:t>
            </w:r>
          </w:p>
        </w:tc>
      </w:tr>
      <w:tr w:rsidR="005E38D2" w:rsidRPr="000259B6" w:rsidTr="00B3601F">
        <w:tc>
          <w:tcPr>
            <w:tcW w:w="426" w:type="dxa"/>
            <w:vMerge w:val="restart"/>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center"/>
            </w:pPr>
            <w:r w:rsidRPr="000259B6">
              <w:t>54.</w:t>
            </w:r>
          </w:p>
        </w:tc>
        <w:tc>
          <w:tcPr>
            <w:tcW w:w="2554" w:type="dxa"/>
            <w:vMerge w:val="restart"/>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Подпункт 28 пункта 2 статьи 39.6 Земельного кодекса</w:t>
            </w:r>
          </w:p>
          <w:p w:rsidR="005E38D2" w:rsidRPr="000259B6" w:rsidRDefault="005E38D2" w:rsidP="00B3601F">
            <w:r w:rsidRPr="000259B6">
              <w:t>Предоставление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tc>
        <w:tc>
          <w:tcPr>
            <w:tcW w:w="848" w:type="dxa"/>
            <w:vMerge w:val="restart"/>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в аренду</w:t>
            </w:r>
          </w:p>
        </w:tc>
        <w:tc>
          <w:tcPr>
            <w:tcW w:w="1984" w:type="dxa"/>
            <w:vMerge w:val="restart"/>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Резидент зоны территориального развития, включенный в реестр резидентов зоны территориального развития</w:t>
            </w:r>
          </w:p>
        </w:tc>
        <w:tc>
          <w:tcPr>
            <w:tcW w:w="1559" w:type="dxa"/>
            <w:vMerge w:val="restart"/>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Земельный участок в границах зоны территориального развития</w:t>
            </w:r>
          </w:p>
        </w:tc>
        <w:tc>
          <w:tcPr>
            <w:tcW w:w="2268" w:type="dxa"/>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Инвестиционная декларация, в составе которой представлен инвестиционный проект</w:t>
            </w:r>
          </w:p>
        </w:tc>
      </w:tr>
      <w:tr w:rsidR="005E38D2" w:rsidRPr="000259B6" w:rsidTr="00B3601F">
        <w:tc>
          <w:tcPr>
            <w:tcW w:w="426"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55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848"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98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559"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268" w:type="dxa"/>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*Кадастровый паспорт испрашиваемого земельного участка либо кадастровая выписка об испрашиваемом земельном участке</w:t>
            </w:r>
          </w:p>
        </w:tc>
      </w:tr>
      <w:tr w:rsidR="005E38D2" w:rsidRPr="000259B6" w:rsidTr="00B3601F">
        <w:tc>
          <w:tcPr>
            <w:tcW w:w="426"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55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848"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98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559"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268" w:type="dxa"/>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5E38D2" w:rsidRPr="000259B6" w:rsidTr="00B3601F">
        <w:tc>
          <w:tcPr>
            <w:tcW w:w="426"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55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848"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98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559"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268" w:type="dxa"/>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 xml:space="preserve">*Выписка из ЕГРЮЛ о юридическом лице, являющемся </w:t>
            </w:r>
            <w:r w:rsidRPr="000259B6">
              <w:lastRenderedPageBreak/>
              <w:t>заявителем</w:t>
            </w:r>
          </w:p>
        </w:tc>
      </w:tr>
      <w:tr w:rsidR="005E38D2" w:rsidRPr="000259B6" w:rsidTr="00B3601F">
        <w:tc>
          <w:tcPr>
            <w:tcW w:w="426" w:type="dxa"/>
            <w:vMerge w:val="restart"/>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center"/>
            </w:pPr>
            <w:r w:rsidRPr="000259B6">
              <w:lastRenderedPageBreak/>
              <w:t>55.</w:t>
            </w:r>
          </w:p>
        </w:tc>
        <w:tc>
          <w:tcPr>
            <w:tcW w:w="2554" w:type="dxa"/>
            <w:vMerge w:val="restart"/>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Подпункт 30 пункта 2 статьи 39.6 Земельного кодекса</w:t>
            </w:r>
          </w:p>
          <w:p w:rsidR="005E38D2" w:rsidRPr="000259B6" w:rsidRDefault="005E38D2" w:rsidP="00B3601F">
            <w:r w:rsidRPr="000259B6">
              <w:t>Предоставление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tc>
        <w:tc>
          <w:tcPr>
            <w:tcW w:w="848" w:type="dxa"/>
            <w:vMerge w:val="restart"/>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в аренду</w:t>
            </w:r>
          </w:p>
        </w:tc>
        <w:tc>
          <w:tcPr>
            <w:tcW w:w="1984" w:type="dxa"/>
            <w:vMerge w:val="restart"/>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
        </w:tc>
        <w:tc>
          <w:tcPr>
            <w:tcW w:w="1559" w:type="dxa"/>
            <w:vMerge w:val="restart"/>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Земельный участок, предназначенный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
        </w:tc>
        <w:tc>
          <w:tcPr>
            <w:tcW w:w="2268" w:type="dxa"/>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p>
        </w:tc>
      </w:tr>
      <w:tr w:rsidR="005E38D2" w:rsidRPr="000259B6" w:rsidTr="00B3601F">
        <w:tc>
          <w:tcPr>
            <w:tcW w:w="426"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55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848"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98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559"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268" w:type="dxa"/>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*Кадастровый паспорт испрашиваемого земельного участка либо кадастровая выписка об испрашиваемом земельном участке</w:t>
            </w:r>
          </w:p>
        </w:tc>
      </w:tr>
      <w:tr w:rsidR="005E38D2" w:rsidRPr="000259B6" w:rsidTr="00B3601F">
        <w:tc>
          <w:tcPr>
            <w:tcW w:w="426"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55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848"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98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559"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268" w:type="dxa"/>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5E38D2" w:rsidRPr="000259B6" w:rsidTr="00B3601F">
        <w:tc>
          <w:tcPr>
            <w:tcW w:w="426"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55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848"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98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559"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268" w:type="dxa"/>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*Выписка из ЕГРЮЛ о юридическом лице, являющемся заявителем</w:t>
            </w:r>
          </w:p>
        </w:tc>
      </w:tr>
      <w:tr w:rsidR="005E38D2" w:rsidRPr="000259B6" w:rsidTr="00B3601F">
        <w:tc>
          <w:tcPr>
            <w:tcW w:w="426" w:type="dxa"/>
            <w:vMerge w:val="restart"/>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center"/>
            </w:pPr>
            <w:r w:rsidRPr="000259B6">
              <w:t>56.</w:t>
            </w:r>
          </w:p>
        </w:tc>
        <w:tc>
          <w:tcPr>
            <w:tcW w:w="2554" w:type="dxa"/>
            <w:vMerge w:val="restart"/>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Подпункт 31 пункта 2 статьи 39.6 Земельного кодекса</w:t>
            </w:r>
          </w:p>
          <w:p w:rsidR="005E38D2" w:rsidRPr="000259B6" w:rsidRDefault="005E38D2" w:rsidP="00B3601F">
            <w:r w:rsidRPr="000259B6">
              <w:t>Предоставление в аренду земельного участка, предназначенного для ведения сельскохозяйственного производства, арендатору, который надлежащим образом использовал такой земельный участок,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tc>
        <w:tc>
          <w:tcPr>
            <w:tcW w:w="848" w:type="dxa"/>
            <w:vMerge w:val="restart"/>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в аренду</w:t>
            </w:r>
          </w:p>
        </w:tc>
        <w:tc>
          <w:tcPr>
            <w:tcW w:w="1984" w:type="dxa"/>
            <w:vMerge w:val="restart"/>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Гражданин или юридическое лицо, являющиеся арендатором земельного участка, предназначенного для ведения сельскохозяйственного производства</w:t>
            </w:r>
          </w:p>
        </w:tc>
        <w:tc>
          <w:tcPr>
            <w:tcW w:w="1559" w:type="dxa"/>
            <w:vMerge w:val="restart"/>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Земельный участок, предназначенный для ведения сельскохозяйственного производства и используемый на основании договора аренды</w:t>
            </w:r>
          </w:p>
        </w:tc>
        <w:tc>
          <w:tcPr>
            <w:tcW w:w="2268" w:type="dxa"/>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 xml:space="preserve">Документы, подтверждающие использование земельного участка в соответствии с Федеральным законом от 24 июля </w:t>
            </w:r>
            <w:smartTag w:uri="urn:schemas-microsoft-com:office:smarttags" w:element="metricconverter">
              <w:smartTagPr>
                <w:attr w:name="ProductID" w:val="2002 г"/>
              </w:smartTagPr>
              <w:r w:rsidRPr="000259B6">
                <w:t>2002 г</w:t>
              </w:r>
            </w:smartTag>
            <w:r w:rsidRPr="000259B6">
              <w:t>. № 101-ФЗ «Об обороте земель сельскохозяйственного назначения»</w:t>
            </w:r>
          </w:p>
        </w:tc>
      </w:tr>
      <w:tr w:rsidR="005E38D2" w:rsidRPr="000259B6" w:rsidTr="00B3601F">
        <w:tc>
          <w:tcPr>
            <w:tcW w:w="426"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55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848"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98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559"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268" w:type="dxa"/>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*Кадастровый паспорт испрашиваемого земельного участка либо кадастровая выписка об испрашиваемом земельном участке</w:t>
            </w:r>
          </w:p>
        </w:tc>
      </w:tr>
      <w:tr w:rsidR="005E38D2" w:rsidRPr="000259B6" w:rsidTr="00B3601F">
        <w:tc>
          <w:tcPr>
            <w:tcW w:w="426"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55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848"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98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559"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268" w:type="dxa"/>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 xml:space="preserve">*Выписка из ЕГРП о правах на приобретаемый земельный участок или уведомление об отсутствии в ЕГРП </w:t>
            </w:r>
            <w:r w:rsidRPr="000259B6">
              <w:lastRenderedPageBreak/>
              <w:t>запрашиваемых сведений о зарегистрированных правах на указанный земельный участок</w:t>
            </w:r>
          </w:p>
        </w:tc>
      </w:tr>
      <w:tr w:rsidR="005E38D2" w:rsidRPr="000259B6" w:rsidTr="00B3601F">
        <w:tc>
          <w:tcPr>
            <w:tcW w:w="426"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55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848"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98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559"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268" w:type="dxa"/>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*Выписка из ЕГРЮЛ о юридическом лице, являющемся заявителем</w:t>
            </w:r>
          </w:p>
        </w:tc>
      </w:tr>
      <w:tr w:rsidR="005E38D2" w:rsidRPr="000259B6" w:rsidTr="00B3601F">
        <w:tc>
          <w:tcPr>
            <w:tcW w:w="426"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55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848"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98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559"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268" w:type="dxa"/>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*Выписка из ЕГРИП об индивидуальном предпринимателе, являющемся заявителем</w:t>
            </w:r>
          </w:p>
        </w:tc>
      </w:tr>
      <w:tr w:rsidR="005E38D2" w:rsidRPr="000259B6" w:rsidTr="00B3601F">
        <w:tc>
          <w:tcPr>
            <w:tcW w:w="426" w:type="dxa"/>
            <w:vMerge w:val="restart"/>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center"/>
            </w:pPr>
            <w:r w:rsidRPr="000259B6">
              <w:t>57.</w:t>
            </w:r>
          </w:p>
        </w:tc>
        <w:tc>
          <w:tcPr>
            <w:tcW w:w="2554" w:type="dxa"/>
            <w:vMerge w:val="restart"/>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Подпункт 32 пункта 2 статьи 39.6 Земельного кодекса</w:t>
            </w:r>
          </w:p>
          <w:p w:rsidR="005E38D2" w:rsidRPr="000259B6" w:rsidRDefault="005E38D2" w:rsidP="00B3601F">
            <w:r w:rsidRPr="000259B6">
              <w:t>Предоставление в аренду земельного участка арендатору (за исключением арендаторов земельных участков, указанных в подпункте 32 пункта 2 статьи 39.6 Земельного кодекса), если этот арендатор имеет право на заключение нового договора аренды такого земельного участка в соответствии с подпунктами 3 и 4 пункта 2 статьи 39.6</w:t>
            </w:r>
          </w:p>
        </w:tc>
        <w:tc>
          <w:tcPr>
            <w:tcW w:w="848" w:type="dxa"/>
            <w:vMerge w:val="restart"/>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в аренду</w:t>
            </w:r>
          </w:p>
        </w:tc>
        <w:tc>
          <w:tcPr>
            <w:tcW w:w="1984" w:type="dxa"/>
            <w:vMerge w:val="restart"/>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Арендатор земельного участка, имеющий право на заключение нового договора аренды земельного участка</w:t>
            </w:r>
          </w:p>
        </w:tc>
        <w:tc>
          <w:tcPr>
            <w:tcW w:w="1559" w:type="dxa"/>
            <w:vMerge w:val="restart"/>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Земельный участок, используемый на основании договора аренды</w:t>
            </w:r>
          </w:p>
        </w:tc>
        <w:tc>
          <w:tcPr>
            <w:tcW w:w="2268" w:type="dxa"/>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tc>
      </w:tr>
      <w:tr w:rsidR="005E38D2" w:rsidRPr="000259B6" w:rsidTr="00B3601F">
        <w:tc>
          <w:tcPr>
            <w:tcW w:w="426"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55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848"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98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559"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268" w:type="dxa"/>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*Кадастровый паспорт испрашиваемого земельного участка либо кадастровая выписка об испрашиваемом земельном участке</w:t>
            </w:r>
          </w:p>
        </w:tc>
      </w:tr>
      <w:tr w:rsidR="005E38D2" w:rsidRPr="000259B6" w:rsidTr="00B3601F">
        <w:tc>
          <w:tcPr>
            <w:tcW w:w="426"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55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848"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98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559"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268" w:type="dxa"/>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5E38D2" w:rsidRPr="000259B6" w:rsidTr="00B3601F">
        <w:tc>
          <w:tcPr>
            <w:tcW w:w="426"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55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848"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98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559"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268" w:type="dxa"/>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*Выписка из ЕГРЮЛ о юридическом лице, являющемся заявителем</w:t>
            </w:r>
          </w:p>
        </w:tc>
      </w:tr>
      <w:tr w:rsidR="005E38D2" w:rsidRPr="000259B6" w:rsidTr="00B3601F">
        <w:tc>
          <w:tcPr>
            <w:tcW w:w="426" w:type="dxa"/>
            <w:vMerge w:val="restart"/>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center"/>
            </w:pPr>
            <w:r w:rsidRPr="000259B6">
              <w:t>58.</w:t>
            </w:r>
          </w:p>
        </w:tc>
        <w:tc>
          <w:tcPr>
            <w:tcW w:w="2554" w:type="dxa"/>
            <w:vMerge w:val="restart"/>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Подпункт 1 пункта 2 статьи 39.9 Земельного кодекса</w:t>
            </w:r>
          </w:p>
          <w:p w:rsidR="005E38D2" w:rsidRPr="000259B6" w:rsidRDefault="005E38D2" w:rsidP="00B3601F">
            <w:r w:rsidRPr="000259B6">
              <w:t>Предоставление в постоянное (бессрочное) пользование земельного участка органам государственной власти и органам местного самоуправления</w:t>
            </w:r>
          </w:p>
        </w:tc>
        <w:tc>
          <w:tcPr>
            <w:tcW w:w="848" w:type="dxa"/>
            <w:vMerge w:val="restart"/>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в постоянное (бессрочное) пользование</w:t>
            </w:r>
          </w:p>
        </w:tc>
        <w:tc>
          <w:tcPr>
            <w:tcW w:w="1984" w:type="dxa"/>
            <w:vMerge w:val="restart"/>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Орган государственной власти</w:t>
            </w:r>
          </w:p>
        </w:tc>
        <w:tc>
          <w:tcPr>
            <w:tcW w:w="1559" w:type="dxa"/>
            <w:vMerge w:val="restart"/>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Земельный участок, необходимый для осуществления органами государственной власти своих полномочий</w:t>
            </w:r>
          </w:p>
        </w:tc>
        <w:tc>
          <w:tcPr>
            <w:tcW w:w="2268" w:type="dxa"/>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5E38D2" w:rsidRPr="000259B6" w:rsidTr="00B3601F">
        <w:tc>
          <w:tcPr>
            <w:tcW w:w="426"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55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848"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98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559"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268" w:type="dxa"/>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*Кадастровый паспорт испрашиваемого земельного участка либо кадастровая выписка об испрашиваемом земельном участке</w:t>
            </w:r>
          </w:p>
        </w:tc>
      </w:tr>
      <w:tr w:rsidR="005E38D2" w:rsidRPr="000259B6" w:rsidTr="00B3601F">
        <w:tc>
          <w:tcPr>
            <w:tcW w:w="426"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55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848"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98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559"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268" w:type="dxa"/>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 xml:space="preserve">*Выписка из ЕГРП о </w:t>
            </w:r>
            <w:r w:rsidRPr="000259B6">
              <w:lastRenderedPageBreak/>
              <w:t>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5E38D2" w:rsidRPr="000259B6" w:rsidTr="00B3601F">
        <w:tc>
          <w:tcPr>
            <w:tcW w:w="426" w:type="dxa"/>
            <w:vMerge w:val="restart"/>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center"/>
            </w:pPr>
            <w:r w:rsidRPr="000259B6">
              <w:lastRenderedPageBreak/>
              <w:t>59.</w:t>
            </w:r>
          </w:p>
        </w:tc>
        <w:tc>
          <w:tcPr>
            <w:tcW w:w="2554" w:type="dxa"/>
            <w:vMerge w:val="restart"/>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Подпункт 1 пункта 2 статьи 39.9 Земельного кодекса</w:t>
            </w:r>
          </w:p>
          <w:p w:rsidR="005E38D2" w:rsidRPr="000259B6" w:rsidRDefault="005E38D2" w:rsidP="00B3601F">
            <w:r w:rsidRPr="000259B6">
              <w:t>Предоставление в постоянное (бессрочное) пользование земельного участка органам государственной власти и органам местного самоуправления</w:t>
            </w:r>
          </w:p>
        </w:tc>
        <w:tc>
          <w:tcPr>
            <w:tcW w:w="848" w:type="dxa"/>
            <w:vMerge w:val="restart"/>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в постоянное (бессрочное) пользование</w:t>
            </w:r>
          </w:p>
        </w:tc>
        <w:tc>
          <w:tcPr>
            <w:tcW w:w="1984" w:type="dxa"/>
            <w:vMerge w:val="restart"/>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Орган местного самоуправления</w:t>
            </w:r>
          </w:p>
        </w:tc>
        <w:tc>
          <w:tcPr>
            <w:tcW w:w="1559" w:type="dxa"/>
            <w:vMerge w:val="restart"/>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Земельный участок, необходимый для осуществления органами местного самоуправления своих полномочий</w:t>
            </w:r>
          </w:p>
        </w:tc>
        <w:tc>
          <w:tcPr>
            <w:tcW w:w="2268" w:type="dxa"/>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5E38D2" w:rsidRPr="000259B6" w:rsidTr="00B3601F">
        <w:tc>
          <w:tcPr>
            <w:tcW w:w="426"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55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848"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98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559"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268" w:type="dxa"/>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*Кадастровый паспорт испрашиваемого земельного участка либо кадастровая выписка об испрашиваемом земельном участке</w:t>
            </w:r>
          </w:p>
        </w:tc>
      </w:tr>
      <w:tr w:rsidR="005E38D2" w:rsidRPr="000259B6" w:rsidTr="00B3601F">
        <w:tc>
          <w:tcPr>
            <w:tcW w:w="426"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55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848"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98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559"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268" w:type="dxa"/>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5E38D2" w:rsidRPr="000259B6" w:rsidTr="00B3601F">
        <w:tc>
          <w:tcPr>
            <w:tcW w:w="426" w:type="dxa"/>
            <w:vMerge w:val="restart"/>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center"/>
            </w:pPr>
            <w:r w:rsidRPr="000259B6">
              <w:t>60.</w:t>
            </w:r>
          </w:p>
        </w:tc>
        <w:tc>
          <w:tcPr>
            <w:tcW w:w="2554" w:type="dxa"/>
            <w:vMerge w:val="restart"/>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Подпункт 2 пункта 2 статьи 39.9 Земельного кодекса</w:t>
            </w:r>
          </w:p>
          <w:p w:rsidR="005E38D2" w:rsidRPr="000259B6" w:rsidRDefault="005E38D2" w:rsidP="00B3601F">
            <w:r w:rsidRPr="000259B6">
              <w:t>Предоставление в постоянное (бессрочное) пользование земельного участка государственным и муниципальным учреждениям (бюджетным, казенным, автономным)</w:t>
            </w:r>
          </w:p>
        </w:tc>
        <w:tc>
          <w:tcPr>
            <w:tcW w:w="848" w:type="dxa"/>
            <w:vMerge w:val="restart"/>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в постоянное (бессрочное) пользование</w:t>
            </w:r>
          </w:p>
        </w:tc>
        <w:tc>
          <w:tcPr>
            <w:tcW w:w="1984" w:type="dxa"/>
            <w:vMerge w:val="restart"/>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Государственное или муниципальное учреждение (бюджетное, казенное, автономное)</w:t>
            </w:r>
          </w:p>
        </w:tc>
        <w:tc>
          <w:tcPr>
            <w:tcW w:w="1559" w:type="dxa"/>
            <w:vMerge w:val="restart"/>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Земельный участок, необходимый для осуществления деятельности государственного или муниципального учреждения (бюджетного, казенного, автономного)</w:t>
            </w:r>
          </w:p>
        </w:tc>
        <w:tc>
          <w:tcPr>
            <w:tcW w:w="2268" w:type="dxa"/>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5E38D2" w:rsidRPr="000259B6" w:rsidTr="00B3601F">
        <w:tc>
          <w:tcPr>
            <w:tcW w:w="426"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55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848"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98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559"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268" w:type="dxa"/>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*Кадастровый паспорт испрашиваемого земельного участка либо кадастровая выписка об испрашиваемом земельном участке</w:t>
            </w:r>
          </w:p>
        </w:tc>
      </w:tr>
      <w:tr w:rsidR="005E38D2" w:rsidRPr="000259B6" w:rsidTr="00B3601F">
        <w:tc>
          <w:tcPr>
            <w:tcW w:w="426"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55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848"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98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559"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268" w:type="dxa"/>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 xml:space="preserve">*Выписка из ЕГРП о правах на приобретаемый земельный участок или уведомление об отсутствии в ЕГРП запрашиваемых сведений о зарегистрированных </w:t>
            </w:r>
            <w:r w:rsidRPr="000259B6">
              <w:lastRenderedPageBreak/>
              <w:t>правах на указанный земельный участок</w:t>
            </w:r>
          </w:p>
        </w:tc>
      </w:tr>
      <w:tr w:rsidR="005E38D2" w:rsidRPr="000259B6" w:rsidTr="00B3601F">
        <w:tc>
          <w:tcPr>
            <w:tcW w:w="426"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55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848"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98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559"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268" w:type="dxa"/>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*Выписка из ЕГРЮЛ о юридическом лице, являющемся заявителем</w:t>
            </w:r>
          </w:p>
        </w:tc>
      </w:tr>
      <w:tr w:rsidR="005E38D2" w:rsidRPr="000259B6" w:rsidTr="00B3601F">
        <w:tc>
          <w:tcPr>
            <w:tcW w:w="426" w:type="dxa"/>
            <w:vMerge w:val="restart"/>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center"/>
            </w:pPr>
            <w:r w:rsidRPr="000259B6">
              <w:t>61.</w:t>
            </w:r>
          </w:p>
        </w:tc>
        <w:tc>
          <w:tcPr>
            <w:tcW w:w="2554" w:type="dxa"/>
            <w:vMerge w:val="restart"/>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Подпункт 3 пункта 2 статьи 39.9 Земельного кодекса</w:t>
            </w:r>
          </w:p>
          <w:p w:rsidR="005E38D2" w:rsidRPr="000259B6" w:rsidRDefault="005E38D2" w:rsidP="00B3601F">
            <w:r w:rsidRPr="000259B6">
              <w:t>Предоставление в постоянное (бессрочное) пользование земельного участка казенным предприятиям</w:t>
            </w:r>
          </w:p>
        </w:tc>
        <w:tc>
          <w:tcPr>
            <w:tcW w:w="848" w:type="dxa"/>
            <w:vMerge w:val="restart"/>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в постоянное (бессрочное) пользование</w:t>
            </w:r>
          </w:p>
        </w:tc>
        <w:tc>
          <w:tcPr>
            <w:tcW w:w="1984" w:type="dxa"/>
            <w:vMerge w:val="restart"/>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Казенное предприятие</w:t>
            </w:r>
          </w:p>
        </w:tc>
        <w:tc>
          <w:tcPr>
            <w:tcW w:w="1559" w:type="dxa"/>
            <w:vMerge w:val="restart"/>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Земельный участок, необходимый для осуществления деятельности казенного предприятия</w:t>
            </w:r>
          </w:p>
        </w:tc>
        <w:tc>
          <w:tcPr>
            <w:tcW w:w="2268" w:type="dxa"/>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5E38D2" w:rsidRPr="000259B6" w:rsidTr="00B3601F">
        <w:tc>
          <w:tcPr>
            <w:tcW w:w="426"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55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848"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98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559"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268" w:type="dxa"/>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*Кадастровый паспорт испрашиваемого земельного участка либо кадастровая выписка об испрашиваемом земельном участке</w:t>
            </w:r>
          </w:p>
        </w:tc>
      </w:tr>
      <w:tr w:rsidR="005E38D2" w:rsidRPr="000259B6" w:rsidTr="00B3601F">
        <w:tc>
          <w:tcPr>
            <w:tcW w:w="426"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55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848"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98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559"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268" w:type="dxa"/>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5E38D2" w:rsidRPr="000259B6" w:rsidTr="00B3601F">
        <w:tc>
          <w:tcPr>
            <w:tcW w:w="426"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55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848"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98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559"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268" w:type="dxa"/>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*Выписка из ЕГРЮЛ о юридическом лице, являющемся заявителем</w:t>
            </w:r>
          </w:p>
        </w:tc>
      </w:tr>
      <w:tr w:rsidR="005E38D2" w:rsidRPr="000259B6" w:rsidTr="00B3601F">
        <w:tc>
          <w:tcPr>
            <w:tcW w:w="426" w:type="dxa"/>
            <w:vMerge w:val="restart"/>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center"/>
            </w:pPr>
            <w:r w:rsidRPr="000259B6">
              <w:t>62.</w:t>
            </w:r>
          </w:p>
        </w:tc>
        <w:tc>
          <w:tcPr>
            <w:tcW w:w="2554" w:type="dxa"/>
            <w:vMerge w:val="restart"/>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Подпункт 4 пункта 2 статьи 39.9 Земельного кодекса</w:t>
            </w:r>
          </w:p>
          <w:p w:rsidR="005E38D2" w:rsidRPr="000259B6" w:rsidRDefault="005E38D2" w:rsidP="00B3601F">
            <w:r w:rsidRPr="000259B6">
              <w:t>Предоставление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w:t>
            </w:r>
          </w:p>
        </w:tc>
        <w:tc>
          <w:tcPr>
            <w:tcW w:w="848" w:type="dxa"/>
            <w:vMerge w:val="restart"/>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в постоянное (бессрочное) пользование</w:t>
            </w:r>
          </w:p>
        </w:tc>
        <w:tc>
          <w:tcPr>
            <w:tcW w:w="1984" w:type="dxa"/>
            <w:vMerge w:val="restart"/>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Центр исторического наследия президентов Российской Федерации, прекративших исполнение своих полномочий</w:t>
            </w:r>
          </w:p>
        </w:tc>
        <w:tc>
          <w:tcPr>
            <w:tcW w:w="1559" w:type="dxa"/>
            <w:vMerge w:val="restart"/>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Земельный участок, необходимый для осуществления деятельности центра исторического наследия президентов Российской Федерации, прекративших исполнение своих полномочий</w:t>
            </w:r>
          </w:p>
        </w:tc>
        <w:tc>
          <w:tcPr>
            <w:tcW w:w="2268" w:type="dxa"/>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5E38D2" w:rsidRPr="000259B6" w:rsidTr="00B3601F">
        <w:tc>
          <w:tcPr>
            <w:tcW w:w="426"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55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848"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98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559"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268" w:type="dxa"/>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*Кадастровый паспорт испрашиваемого земельного участка либо кадастровая выписка об испрашиваемом земельном участке</w:t>
            </w:r>
          </w:p>
        </w:tc>
      </w:tr>
      <w:tr w:rsidR="005E38D2" w:rsidRPr="000259B6" w:rsidTr="00B3601F">
        <w:tc>
          <w:tcPr>
            <w:tcW w:w="426"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55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848"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98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559"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268" w:type="dxa"/>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 xml:space="preserve">*Выписка из ЕГРП о правах на приобретаемый земельный участок или уведомление об отсутствии в ЕГРП запрашиваемых сведений о зарегистрированных </w:t>
            </w:r>
            <w:r w:rsidRPr="000259B6">
              <w:lastRenderedPageBreak/>
              <w:t>правах на указанный земельный участок</w:t>
            </w:r>
          </w:p>
        </w:tc>
      </w:tr>
      <w:tr w:rsidR="005E38D2" w:rsidRPr="000259B6" w:rsidTr="00B3601F">
        <w:tc>
          <w:tcPr>
            <w:tcW w:w="426"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55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848"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98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559"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268" w:type="dxa"/>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*Выписка из ЕГРЮЛ о юридическом лице, являющемся заявителем</w:t>
            </w:r>
          </w:p>
        </w:tc>
      </w:tr>
      <w:tr w:rsidR="005E38D2" w:rsidRPr="000259B6" w:rsidTr="00B3601F">
        <w:tc>
          <w:tcPr>
            <w:tcW w:w="426" w:type="dxa"/>
            <w:vMerge w:val="restart"/>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center"/>
            </w:pPr>
            <w:r w:rsidRPr="000259B6">
              <w:t>63.</w:t>
            </w:r>
          </w:p>
        </w:tc>
        <w:tc>
          <w:tcPr>
            <w:tcW w:w="2554" w:type="dxa"/>
            <w:vMerge w:val="restart"/>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Подпункт 1 пункта 2 статьи 39.10 Земельного кодекса</w:t>
            </w:r>
          </w:p>
          <w:p w:rsidR="005E38D2" w:rsidRPr="000259B6" w:rsidRDefault="005E38D2" w:rsidP="00B3601F">
            <w:r w:rsidRPr="000259B6">
              <w:t>Предоставление земельного участка в безвозмездное пользование лицам, указанным в пункте 2 статьи 39.9 Земельного кодекса, на срок до одного года</w:t>
            </w:r>
          </w:p>
        </w:tc>
        <w:tc>
          <w:tcPr>
            <w:tcW w:w="848" w:type="dxa"/>
            <w:vMerge w:val="restart"/>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в безвозмездное пользование</w:t>
            </w:r>
          </w:p>
        </w:tc>
        <w:tc>
          <w:tcPr>
            <w:tcW w:w="1984" w:type="dxa"/>
            <w:vMerge w:val="restart"/>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Орган государственной власти</w:t>
            </w:r>
          </w:p>
        </w:tc>
        <w:tc>
          <w:tcPr>
            <w:tcW w:w="1559" w:type="dxa"/>
            <w:vMerge w:val="restart"/>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Земельный участок, необходимый для осуществления органами государственной власти своих полномочий</w:t>
            </w:r>
          </w:p>
        </w:tc>
        <w:tc>
          <w:tcPr>
            <w:tcW w:w="2268" w:type="dxa"/>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5E38D2" w:rsidRPr="000259B6" w:rsidTr="00B3601F">
        <w:tc>
          <w:tcPr>
            <w:tcW w:w="426"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55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848"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98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559"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268" w:type="dxa"/>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*Кадастровый паспорт испрашиваемого земельного участка либо кадастровая выписка об испрашиваемом земельном участке</w:t>
            </w:r>
          </w:p>
        </w:tc>
      </w:tr>
      <w:tr w:rsidR="005E38D2" w:rsidRPr="000259B6" w:rsidTr="00B3601F">
        <w:tc>
          <w:tcPr>
            <w:tcW w:w="426"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55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848"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98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559"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268" w:type="dxa"/>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5E38D2" w:rsidRPr="000259B6" w:rsidTr="00B3601F">
        <w:tc>
          <w:tcPr>
            <w:tcW w:w="426"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55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848"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98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559"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268" w:type="dxa"/>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*Выписка из ЕГРЮЛ о юридическом лице, являющемся заявителем</w:t>
            </w:r>
          </w:p>
        </w:tc>
      </w:tr>
      <w:tr w:rsidR="005E38D2" w:rsidRPr="000259B6" w:rsidTr="00B3601F">
        <w:tc>
          <w:tcPr>
            <w:tcW w:w="426" w:type="dxa"/>
            <w:vMerge w:val="restart"/>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center"/>
            </w:pPr>
            <w:r w:rsidRPr="000259B6">
              <w:t>64.</w:t>
            </w:r>
          </w:p>
        </w:tc>
        <w:tc>
          <w:tcPr>
            <w:tcW w:w="2554" w:type="dxa"/>
            <w:vMerge w:val="restart"/>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Подпункт 1 пункта 2 статьи 39.10 Земельного кодекса</w:t>
            </w:r>
          </w:p>
          <w:p w:rsidR="005E38D2" w:rsidRPr="000259B6" w:rsidRDefault="005E38D2" w:rsidP="00B3601F">
            <w:r w:rsidRPr="000259B6">
              <w:t>Предоставление земельного участка в безвозмездное пользование лицам, указанным в пункте 2 статьи 39.9 Земельного кодекса, на срок до одного года</w:t>
            </w:r>
          </w:p>
        </w:tc>
        <w:tc>
          <w:tcPr>
            <w:tcW w:w="848" w:type="dxa"/>
            <w:vMerge w:val="restart"/>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в безвозмездное пользование</w:t>
            </w:r>
          </w:p>
        </w:tc>
        <w:tc>
          <w:tcPr>
            <w:tcW w:w="1984" w:type="dxa"/>
            <w:vMerge w:val="restart"/>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Орган местного самоуправления</w:t>
            </w:r>
          </w:p>
        </w:tc>
        <w:tc>
          <w:tcPr>
            <w:tcW w:w="1559" w:type="dxa"/>
            <w:vMerge w:val="restart"/>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Земельный участок, необходимый для осуществления органами местного самоуправления своих полномочий</w:t>
            </w:r>
          </w:p>
        </w:tc>
        <w:tc>
          <w:tcPr>
            <w:tcW w:w="2268" w:type="dxa"/>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5E38D2" w:rsidRPr="000259B6" w:rsidTr="00B3601F">
        <w:tc>
          <w:tcPr>
            <w:tcW w:w="426"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55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848"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98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559"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268" w:type="dxa"/>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*Кадастровый паспорт испрашиваемого земельного участка либо кадастровая выписка об испрашиваемом земельном участке</w:t>
            </w:r>
          </w:p>
        </w:tc>
      </w:tr>
      <w:tr w:rsidR="005E38D2" w:rsidRPr="000259B6" w:rsidTr="00B3601F">
        <w:tc>
          <w:tcPr>
            <w:tcW w:w="426"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55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848"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98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559"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268" w:type="dxa"/>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 xml:space="preserve">*Выписка из ЕГРП о правах на приобретаемый земельный участок или уведомление об отсутствии в ЕГРП запрашиваемых сведений о зарегистрированных </w:t>
            </w:r>
            <w:r w:rsidRPr="000259B6">
              <w:lastRenderedPageBreak/>
              <w:t>правах на указанный земельный участок</w:t>
            </w:r>
          </w:p>
        </w:tc>
      </w:tr>
      <w:tr w:rsidR="005E38D2" w:rsidRPr="000259B6" w:rsidTr="00B3601F">
        <w:tc>
          <w:tcPr>
            <w:tcW w:w="426"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55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848"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98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559"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268" w:type="dxa"/>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*Выписка из ЕГРЮЛ о юридическом лице, являющемся заявителем</w:t>
            </w:r>
          </w:p>
        </w:tc>
      </w:tr>
      <w:tr w:rsidR="005E38D2" w:rsidRPr="000259B6" w:rsidTr="00B3601F">
        <w:tc>
          <w:tcPr>
            <w:tcW w:w="426" w:type="dxa"/>
            <w:vMerge w:val="restart"/>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center"/>
            </w:pPr>
            <w:r w:rsidRPr="000259B6">
              <w:t>65.</w:t>
            </w:r>
          </w:p>
        </w:tc>
        <w:tc>
          <w:tcPr>
            <w:tcW w:w="2554" w:type="dxa"/>
            <w:vMerge w:val="restart"/>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Подпункт 1 пункта 2 статьи 39.10 Земельного кодекса</w:t>
            </w:r>
          </w:p>
          <w:p w:rsidR="005E38D2" w:rsidRPr="000259B6" w:rsidRDefault="005E38D2" w:rsidP="00B3601F">
            <w:r w:rsidRPr="000259B6">
              <w:t>Предоставление земельного участка в безвозмездное пользование лицам, указанным в пункте 2 статьи 39.9 Земельного кодекса, на срок до одного года</w:t>
            </w:r>
          </w:p>
        </w:tc>
        <w:tc>
          <w:tcPr>
            <w:tcW w:w="848" w:type="dxa"/>
            <w:vMerge w:val="restart"/>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в безвозмездное пользование</w:t>
            </w:r>
          </w:p>
        </w:tc>
        <w:tc>
          <w:tcPr>
            <w:tcW w:w="1984" w:type="dxa"/>
            <w:vMerge w:val="restart"/>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Государственное или муниципальное учреждение (бюджетное, казенное, автономное)</w:t>
            </w:r>
          </w:p>
        </w:tc>
        <w:tc>
          <w:tcPr>
            <w:tcW w:w="1559" w:type="dxa"/>
            <w:vMerge w:val="restart"/>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Земельный участок, необходимый для осуществления деятельности государственного или муниципального учреждения (бюджетного, казенного, автономного)</w:t>
            </w:r>
          </w:p>
        </w:tc>
        <w:tc>
          <w:tcPr>
            <w:tcW w:w="2268" w:type="dxa"/>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5E38D2" w:rsidRPr="000259B6" w:rsidTr="00B3601F">
        <w:tc>
          <w:tcPr>
            <w:tcW w:w="426"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55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848"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98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559"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268" w:type="dxa"/>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*Кадастровый паспорт испрашиваемого земельного участка либо кадастровая выписка об испрашиваемом земельном участке</w:t>
            </w:r>
          </w:p>
        </w:tc>
      </w:tr>
      <w:tr w:rsidR="005E38D2" w:rsidRPr="000259B6" w:rsidTr="00B3601F">
        <w:tc>
          <w:tcPr>
            <w:tcW w:w="426"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55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848"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98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559"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268" w:type="dxa"/>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5E38D2" w:rsidRPr="000259B6" w:rsidTr="00B3601F">
        <w:tc>
          <w:tcPr>
            <w:tcW w:w="426"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55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848"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98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559"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268" w:type="dxa"/>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*Выписка из ЕГРЮЛ о юридическом лице, являющемся заявителем</w:t>
            </w:r>
          </w:p>
        </w:tc>
      </w:tr>
      <w:tr w:rsidR="005E38D2" w:rsidRPr="000259B6" w:rsidTr="00B3601F">
        <w:tc>
          <w:tcPr>
            <w:tcW w:w="426" w:type="dxa"/>
            <w:vMerge w:val="restart"/>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center"/>
            </w:pPr>
            <w:r w:rsidRPr="000259B6">
              <w:t>66.</w:t>
            </w:r>
          </w:p>
        </w:tc>
        <w:tc>
          <w:tcPr>
            <w:tcW w:w="2554" w:type="dxa"/>
            <w:vMerge w:val="restart"/>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Подпункт 1 пункта 2 статьи 39.10 Земельного кодекса</w:t>
            </w:r>
          </w:p>
          <w:p w:rsidR="005E38D2" w:rsidRPr="000259B6" w:rsidRDefault="005E38D2" w:rsidP="00B3601F">
            <w:r w:rsidRPr="000259B6">
              <w:t>Предоставление земельного участка в безвозмездное пользование лицам, указанным в пункте 2 статьи 39.9 Земельного кодекса, на срок до одного года</w:t>
            </w:r>
          </w:p>
        </w:tc>
        <w:tc>
          <w:tcPr>
            <w:tcW w:w="848" w:type="dxa"/>
            <w:vMerge w:val="restart"/>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в безвозмездное пользование</w:t>
            </w:r>
          </w:p>
        </w:tc>
        <w:tc>
          <w:tcPr>
            <w:tcW w:w="1984" w:type="dxa"/>
            <w:vMerge w:val="restart"/>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Казенное предприятие</w:t>
            </w:r>
          </w:p>
        </w:tc>
        <w:tc>
          <w:tcPr>
            <w:tcW w:w="1559" w:type="dxa"/>
            <w:vMerge w:val="restart"/>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Земельный участок, необходимый для осуществления деятельности казенного предприятия</w:t>
            </w:r>
          </w:p>
        </w:tc>
        <w:tc>
          <w:tcPr>
            <w:tcW w:w="2268" w:type="dxa"/>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5E38D2" w:rsidRPr="000259B6" w:rsidTr="00B3601F">
        <w:tc>
          <w:tcPr>
            <w:tcW w:w="426"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55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848"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98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559"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268" w:type="dxa"/>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*Кадастровый паспорт испрашиваемого земельного участка либо кадастровая выписка об испрашиваемом земельном участке</w:t>
            </w:r>
          </w:p>
        </w:tc>
      </w:tr>
      <w:tr w:rsidR="005E38D2" w:rsidRPr="000259B6" w:rsidTr="00B3601F">
        <w:tc>
          <w:tcPr>
            <w:tcW w:w="426"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55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848"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98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559"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268" w:type="dxa"/>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 xml:space="preserve">*Выписка из ЕГРП о правах на приобретаемый земельный участок или уведомление об отсутствии в ЕГРП запрашиваемых сведений о зарегистрированных </w:t>
            </w:r>
            <w:r w:rsidRPr="000259B6">
              <w:lastRenderedPageBreak/>
              <w:t>правах на указанный земельный участок</w:t>
            </w:r>
          </w:p>
        </w:tc>
      </w:tr>
      <w:tr w:rsidR="005E38D2" w:rsidRPr="000259B6" w:rsidTr="00B3601F">
        <w:tc>
          <w:tcPr>
            <w:tcW w:w="426"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55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848"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98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559"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268" w:type="dxa"/>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*Выписка из ЕГРЮЛ о юридическом лице, являющемся заявителем</w:t>
            </w:r>
          </w:p>
        </w:tc>
      </w:tr>
      <w:tr w:rsidR="005E38D2" w:rsidRPr="000259B6" w:rsidTr="00B3601F">
        <w:tc>
          <w:tcPr>
            <w:tcW w:w="426" w:type="dxa"/>
            <w:vMerge w:val="restart"/>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center"/>
            </w:pPr>
            <w:r w:rsidRPr="000259B6">
              <w:t>67.</w:t>
            </w:r>
          </w:p>
        </w:tc>
        <w:tc>
          <w:tcPr>
            <w:tcW w:w="2554" w:type="dxa"/>
            <w:vMerge w:val="restart"/>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Подпункт 1 пункта 2 статьи 39.10 Земельного кодекса</w:t>
            </w:r>
          </w:p>
          <w:p w:rsidR="005E38D2" w:rsidRPr="000259B6" w:rsidRDefault="005E38D2" w:rsidP="00B3601F">
            <w:r w:rsidRPr="000259B6">
              <w:t>Предоставление земельного участка в безвозмездное пользование лицам, указанным в пункте 2 статьи 39.9 Земельного кодекса, на срок до одного года</w:t>
            </w:r>
          </w:p>
        </w:tc>
        <w:tc>
          <w:tcPr>
            <w:tcW w:w="848" w:type="dxa"/>
            <w:vMerge w:val="restart"/>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в безвозмездное пользование</w:t>
            </w:r>
          </w:p>
        </w:tc>
        <w:tc>
          <w:tcPr>
            <w:tcW w:w="1984" w:type="dxa"/>
            <w:vMerge w:val="restart"/>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Центр исторического наследия президентов Российской Федерации, прекративших исполнение своих полномочий</w:t>
            </w:r>
          </w:p>
        </w:tc>
        <w:tc>
          <w:tcPr>
            <w:tcW w:w="1559" w:type="dxa"/>
            <w:vMerge w:val="restart"/>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Земельный участок, необходимый для осуществления деятельности центра исторического наследия президентов Российской Федерации, прекративших исполнение своих полномочий</w:t>
            </w:r>
          </w:p>
        </w:tc>
        <w:tc>
          <w:tcPr>
            <w:tcW w:w="2268" w:type="dxa"/>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5E38D2" w:rsidRPr="000259B6" w:rsidTr="00B3601F">
        <w:tc>
          <w:tcPr>
            <w:tcW w:w="426"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55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848"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98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559"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268" w:type="dxa"/>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*Кадастровый паспорт испрашиваемого земельного участка либо кадастровая выписка об испрашиваемом земельном участке</w:t>
            </w:r>
          </w:p>
        </w:tc>
      </w:tr>
      <w:tr w:rsidR="005E38D2" w:rsidRPr="000259B6" w:rsidTr="00B3601F">
        <w:tc>
          <w:tcPr>
            <w:tcW w:w="426"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55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848"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98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559"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268" w:type="dxa"/>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5E38D2" w:rsidRPr="000259B6" w:rsidTr="00B3601F">
        <w:tc>
          <w:tcPr>
            <w:tcW w:w="426"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55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848"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98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559"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268" w:type="dxa"/>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*Выписка из ЕГРЮЛ о юридическом лице, являющемся заявителем</w:t>
            </w:r>
          </w:p>
        </w:tc>
      </w:tr>
      <w:tr w:rsidR="005E38D2" w:rsidRPr="000259B6" w:rsidTr="00B3601F">
        <w:tc>
          <w:tcPr>
            <w:tcW w:w="426" w:type="dxa"/>
            <w:vMerge w:val="restart"/>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center"/>
            </w:pPr>
            <w:r w:rsidRPr="000259B6">
              <w:t>68.</w:t>
            </w:r>
          </w:p>
        </w:tc>
        <w:tc>
          <w:tcPr>
            <w:tcW w:w="2554" w:type="dxa"/>
            <w:vMerge w:val="restart"/>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Подпункт 2 пункта 2 статьи 39.10 Земельного кодекса</w:t>
            </w:r>
          </w:p>
          <w:p w:rsidR="005E38D2" w:rsidRPr="000259B6" w:rsidRDefault="005E38D2" w:rsidP="00B3601F">
            <w:r w:rsidRPr="000259B6">
              <w:t>Предоставление земельного участка в безвозмездное пользование в виде служебных наделов работникам организаций в случаях, указанных в пункте 2 статьи 24 Земельного кодекса, на срок трудового договора, заключенного между работником и организацией</w:t>
            </w:r>
          </w:p>
        </w:tc>
        <w:tc>
          <w:tcPr>
            <w:tcW w:w="848" w:type="dxa"/>
            <w:vMerge w:val="restart"/>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в безвозмездное пользование</w:t>
            </w:r>
          </w:p>
        </w:tc>
        <w:tc>
          <w:tcPr>
            <w:tcW w:w="1984" w:type="dxa"/>
            <w:vMerge w:val="restart"/>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Работник организации, которой земельный участок предоставлен на праве постоянного (бессрочного) пользования</w:t>
            </w:r>
          </w:p>
        </w:tc>
        <w:tc>
          <w:tcPr>
            <w:tcW w:w="1559" w:type="dxa"/>
            <w:vMerge w:val="restart"/>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Земельный участок, предоставляемый в виде служебного надела</w:t>
            </w:r>
          </w:p>
        </w:tc>
        <w:tc>
          <w:tcPr>
            <w:tcW w:w="2268" w:type="dxa"/>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Приказ о приеме на работу, выписка из трудовой книжки или трудовой договор (контракт)</w:t>
            </w:r>
          </w:p>
        </w:tc>
      </w:tr>
      <w:tr w:rsidR="005E38D2" w:rsidRPr="000259B6" w:rsidTr="00B3601F">
        <w:tc>
          <w:tcPr>
            <w:tcW w:w="426"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55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848"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98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559"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268" w:type="dxa"/>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*Кадастровый паспорт испрашиваемого земельного участка либо кадастровая выписка об испрашиваемом земельном участке</w:t>
            </w:r>
          </w:p>
        </w:tc>
      </w:tr>
      <w:tr w:rsidR="005E38D2" w:rsidRPr="000259B6" w:rsidTr="00B3601F">
        <w:tc>
          <w:tcPr>
            <w:tcW w:w="426"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55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848"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98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559"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268" w:type="dxa"/>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5E38D2" w:rsidRPr="000259B6" w:rsidTr="00B3601F">
        <w:tc>
          <w:tcPr>
            <w:tcW w:w="426" w:type="dxa"/>
            <w:vMerge w:val="restart"/>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center"/>
            </w:pPr>
            <w:r w:rsidRPr="000259B6">
              <w:t>69.</w:t>
            </w:r>
          </w:p>
        </w:tc>
        <w:tc>
          <w:tcPr>
            <w:tcW w:w="2554" w:type="dxa"/>
            <w:vMerge w:val="restart"/>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Подпункт 3 пункта 2 статьи 39.10 Земельного кодекса</w:t>
            </w:r>
          </w:p>
          <w:p w:rsidR="005E38D2" w:rsidRPr="000259B6" w:rsidRDefault="005E38D2" w:rsidP="00B3601F">
            <w:r w:rsidRPr="000259B6">
              <w:lastRenderedPageBreak/>
              <w:t>Предоставление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w:t>
            </w:r>
          </w:p>
        </w:tc>
        <w:tc>
          <w:tcPr>
            <w:tcW w:w="848" w:type="dxa"/>
            <w:vMerge w:val="restart"/>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lastRenderedPageBreak/>
              <w:t>в безвозмездно</w:t>
            </w:r>
            <w:r w:rsidRPr="000259B6">
              <w:lastRenderedPageBreak/>
              <w:t>е пользование</w:t>
            </w:r>
          </w:p>
        </w:tc>
        <w:tc>
          <w:tcPr>
            <w:tcW w:w="1984" w:type="dxa"/>
            <w:vMerge w:val="restart"/>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lastRenderedPageBreak/>
              <w:t>Религиозная организация</w:t>
            </w:r>
          </w:p>
        </w:tc>
        <w:tc>
          <w:tcPr>
            <w:tcW w:w="1559" w:type="dxa"/>
            <w:vMerge w:val="restart"/>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Земельный участок, предназначенн</w:t>
            </w:r>
            <w:r w:rsidRPr="000259B6">
              <w:lastRenderedPageBreak/>
              <w:t>ый для размещения зданий, сооружения религиозного или благотворительного назначения</w:t>
            </w:r>
          </w:p>
        </w:tc>
        <w:tc>
          <w:tcPr>
            <w:tcW w:w="2268" w:type="dxa"/>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lastRenderedPageBreak/>
              <w:t xml:space="preserve">Документы, удостоверяющие (устанавливающие) </w:t>
            </w:r>
            <w:r w:rsidRPr="000259B6">
              <w:lastRenderedPageBreak/>
              <w:t>права заявителя на здание, сооружение, если право на такое здание, сооружение не зарегистрировано в ЕГРП</w:t>
            </w:r>
          </w:p>
        </w:tc>
      </w:tr>
      <w:tr w:rsidR="005E38D2" w:rsidRPr="000259B6" w:rsidTr="00B3601F">
        <w:tc>
          <w:tcPr>
            <w:tcW w:w="426"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55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848"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98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559"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268" w:type="dxa"/>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*Кадастровый паспорт испрашиваемого земельного участка либо кадастровая выписка об испрашиваемом земельном участке</w:t>
            </w:r>
          </w:p>
        </w:tc>
      </w:tr>
      <w:tr w:rsidR="005E38D2" w:rsidRPr="000259B6" w:rsidTr="00B3601F">
        <w:tc>
          <w:tcPr>
            <w:tcW w:w="426"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55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848"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98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559"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268" w:type="dxa"/>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*Кадастровый паспорт здания, сооружения, расположенного на испрашиваемом земельном участке</w:t>
            </w:r>
          </w:p>
        </w:tc>
      </w:tr>
      <w:tr w:rsidR="005E38D2" w:rsidRPr="000259B6" w:rsidTr="00B3601F">
        <w:tc>
          <w:tcPr>
            <w:tcW w:w="426"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55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848"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98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559"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268" w:type="dxa"/>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*Выписка из ЕГРП о правах на приобретаемый земельный участок и расположенных на нем объектов недвижимого имущества либо уведомление об отсутствии в ЕГРП запрашиваемых сведений</w:t>
            </w:r>
          </w:p>
        </w:tc>
      </w:tr>
      <w:tr w:rsidR="005E38D2" w:rsidRPr="000259B6" w:rsidTr="00B3601F">
        <w:tc>
          <w:tcPr>
            <w:tcW w:w="426"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55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848"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98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559"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268" w:type="dxa"/>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*Выписка из ЕГРЮЛ о юридическом лице, являющемся заявителем</w:t>
            </w:r>
          </w:p>
        </w:tc>
      </w:tr>
      <w:tr w:rsidR="005E38D2" w:rsidRPr="000259B6" w:rsidTr="00B3601F">
        <w:tc>
          <w:tcPr>
            <w:tcW w:w="426" w:type="dxa"/>
            <w:vMerge w:val="restart"/>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center"/>
            </w:pPr>
            <w:r w:rsidRPr="000259B6">
              <w:t>70.</w:t>
            </w:r>
          </w:p>
        </w:tc>
        <w:tc>
          <w:tcPr>
            <w:tcW w:w="2554" w:type="dxa"/>
            <w:vMerge w:val="restart"/>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Подпункт 4 пункта 2 статьи 39.10 Земельного кодекса</w:t>
            </w:r>
          </w:p>
          <w:p w:rsidR="005E38D2" w:rsidRPr="000259B6" w:rsidRDefault="005E38D2" w:rsidP="00B3601F">
            <w:r w:rsidRPr="000259B6">
              <w:t>Предоставление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tc>
        <w:tc>
          <w:tcPr>
            <w:tcW w:w="848" w:type="dxa"/>
            <w:vMerge w:val="restart"/>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в безвозмездное пользование</w:t>
            </w:r>
          </w:p>
        </w:tc>
        <w:tc>
          <w:tcPr>
            <w:tcW w:w="1984" w:type="dxa"/>
            <w:vMerge w:val="restart"/>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Религиозная организация, которой на праве безвозмездного пользования предоставлены здания, сооружения</w:t>
            </w:r>
          </w:p>
        </w:tc>
        <w:tc>
          <w:tcPr>
            <w:tcW w:w="1559" w:type="dxa"/>
            <w:vMerge w:val="restart"/>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Земельный участок, на котором расположены здания, сооружения, предоставленные религиозной организации на праве безвозмездного пользования</w:t>
            </w:r>
          </w:p>
        </w:tc>
        <w:tc>
          <w:tcPr>
            <w:tcW w:w="2268" w:type="dxa"/>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Договор безвозмездного пользования зданием, сооружением, если право на такое здание, сооружение не зарегистрировано в ЕГРП</w:t>
            </w:r>
          </w:p>
        </w:tc>
      </w:tr>
      <w:tr w:rsidR="005E38D2" w:rsidRPr="000259B6" w:rsidTr="00B3601F">
        <w:tc>
          <w:tcPr>
            <w:tcW w:w="426"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55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848"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98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559"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268" w:type="dxa"/>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tc>
      </w:tr>
      <w:tr w:rsidR="005E38D2" w:rsidRPr="000259B6" w:rsidTr="00B3601F">
        <w:tc>
          <w:tcPr>
            <w:tcW w:w="426"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55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848"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98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559"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268" w:type="dxa"/>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tc>
      </w:tr>
      <w:tr w:rsidR="005E38D2" w:rsidRPr="000259B6" w:rsidTr="00B3601F">
        <w:tc>
          <w:tcPr>
            <w:tcW w:w="426"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55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848"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98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559"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268" w:type="dxa"/>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*Кадастровый паспорт испрашиваемого земельного участка либо кадастровая выписка об испрашиваемом земельном участке</w:t>
            </w:r>
          </w:p>
        </w:tc>
      </w:tr>
      <w:tr w:rsidR="005E38D2" w:rsidRPr="000259B6" w:rsidTr="00B3601F">
        <w:tc>
          <w:tcPr>
            <w:tcW w:w="426"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55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848"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98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559"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268" w:type="dxa"/>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*Кадастровый паспорт здания, сооружения, расположенного на испрашиваемом земельном участке</w:t>
            </w:r>
          </w:p>
        </w:tc>
      </w:tr>
      <w:tr w:rsidR="005E38D2" w:rsidRPr="000259B6" w:rsidTr="00B3601F">
        <w:tc>
          <w:tcPr>
            <w:tcW w:w="426"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55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848"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98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559"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268" w:type="dxa"/>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*Выписка из ЕГРП о правах на приобретаемый земельный участок и расположенных на нем объектов недвижимого имущества либо уведомление об отсутствии в ЕГРП запрашиваемых сведений</w:t>
            </w:r>
          </w:p>
        </w:tc>
      </w:tr>
      <w:tr w:rsidR="005E38D2" w:rsidRPr="000259B6" w:rsidTr="00B3601F">
        <w:tc>
          <w:tcPr>
            <w:tcW w:w="426"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55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848"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98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559"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268" w:type="dxa"/>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*Выписка из ЕГРЮЛ о юридическом лице, являющемся заявителем</w:t>
            </w:r>
          </w:p>
        </w:tc>
      </w:tr>
      <w:tr w:rsidR="005E38D2" w:rsidRPr="000259B6" w:rsidTr="00B3601F">
        <w:tc>
          <w:tcPr>
            <w:tcW w:w="426" w:type="dxa"/>
            <w:vMerge w:val="restart"/>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center"/>
            </w:pPr>
            <w:r w:rsidRPr="000259B6">
              <w:t>71.</w:t>
            </w:r>
          </w:p>
        </w:tc>
        <w:tc>
          <w:tcPr>
            <w:tcW w:w="2554" w:type="dxa"/>
            <w:vMerge w:val="restart"/>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Подпункт 5 пункта 2 статьи 39.10 Земельного кодекса</w:t>
            </w:r>
          </w:p>
          <w:p w:rsidR="005E38D2" w:rsidRPr="000259B6" w:rsidRDefault="005E38D2" w:rsidP="00B3601F">
            <w:r w:rsidRPr="000259B6">
              <w:t>Предоставление земельного участка в безвозмездное пользование лицам, с которыми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tc>
        <w:tc>
          <w:tcPr>
            <w:tcW w:w="848" w:type="dxa"/>
            <w:vMerge w:val="restart"/>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в безвозмездное пользование</w:t>
            </w:r>
          </w:p>
        </w:tc>
        <w:tc>
          <w:tcPr>
            <w:tcW w:w="1984" w:type="dxa"/>
            <w:vMerge w:val="restart"/>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 xml:space="preserve">Лицо, с которым в соответствии с Федеральным законом от 5 апреля </w:t>
            </w:r>
            <w:smartTag w:uri="urn:schemas-microsoft-com:office:smarttags" w:element="metricconverter">
              <w:smartTagPr>
                <w:attr w:name="ProductID" w:val="2013 г"/>
              </w:smartTagPr>
              <w:r w:rsidRPr="000259B6">
                <w:t>2013 г</w:t>
              </w:r>
            </w:smartTag>
            <w:r w:rsidRPr="000259B6">
              <w:t>. № 44-ФЗ «О контрактной системе в сфере закупок товаров, работ, услуг для обеспечения государственных и муниципальных нужд» заключен гражданско-правовой договор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tc>
        <w:tc>
          <w:tcPr>
            <w:tcW w:w="1559" w:type="dxa"/>
            <w:vMerge w:val="restart"/>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Земельный участок, предназначенный для строительства или реконструкции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tc>
        <w:tc>
          <w:tcPr>
            <w:tcW w:w="2268" w:type="dxa"/>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tc>
      </w:tr>
      <w:tr w:rsidR="005E38D2" w:rsidRPr="000259B6" w:rsidTr="00B3601F">
        <w:tc>
          <w:tcPr>
            <w:tcW w:w="426"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55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848"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98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559"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268" w:type="dxa"/>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*Кадастровый паспорт испрашиваемого земельного участка либо кадастровая выписка об испрашиваемом земельном участке</w:t>
            </w:r>
          </w:p>
        </w:tc>
      </w:tr>
      <w:tr w:rsidR="005E38D2" w:rsidRPr="000259B6" w:rsidTr="00B3601F">
        <w:tc>
          <w:tcPr>
            <w:tcW w:w="426"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55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848"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98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559"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268" w:type="dxa"/>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5E38D2" w:rsidRPr="000259B6" w:rsidTr="00B3601F">
        <w:tc>
          <w:tcPr>
            <w:tcW w:w="426"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55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848"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98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559"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268" w:type="dxa"/>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*Выписка из ЕГРЮЛ о юридическом лице, являющемся заявителем</w:t>
            </w:r>
          </w:p>
        </w:tc>
      </w:tr>
      <w:tr w:rsidR="005E38D2" w:rsidRPr="000259B6" w:rsidTr="00B3601F">
        <w:tc>
          <w:tcPr>
            <w:tcW w:w="426" w:type="dxa"/>
            <w:vMerge w:val="restart"/>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center"/>
            </w:pPr>
            <w:r w:rsidRPr="000259B6">
              <w:t>72</w:t>
            </w:r>
            <w:r w:rsidRPr="000259B6">
              <w:lastRenderedPageBreak/>
              <w:t>.</w:t>
            </w:r>
          </w:p>
        </w:tc>
        <w:tc>
          <w:tcPr>
            <w:tcW w:w="2554" w:type="dxa"/>
            <w:vMerge w:val="restart"/>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lastRenderedPageBreak/>
              <w:t xml:space="preserve">Подпункт 6 пункта 2 </w:t>
            </w:r>
            <w:r w:rsidRPr="000259B6">
              <w:lastRenderedPageBreak/>
              <w:t>статьи 39.10 Земельного кодекса</w:t>
            </w:r>
          </w:p>
          <w:p w:rsidR="005E38D2" w:rsidRPr="000259B6" w:rsidRDefault="005E38D2" w:rsidP="00B3601F">
            <w:r w:rsidRPr="000259B6">
              <w:t>Предоставление земельного участка в безвозмездное пользование гражданину для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w:t>
            </w:r>
          </w:p>
        </w:tc>
        <w:tc>
          <w:tcPr>
            <w:tcW w:w="848" w:type="dxa"/>
            <w:vMerge w:val="restart"/>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lastRenderedPageBreak/>
              <w:t xml:space="preserve">в </w:t>
            </w:r>
            <w:r w:rsidRPr="000259B6">
              <w:lastRenderedPageBreak/>
              <w:t>безвозмездное пользование</w:t>
            </w:r>
          </w:p>
        </w:tc>
        <w:tc>
          <w:tcPr>
            <w:tcW w:w="1984" w:type="dxa"/>
            <w:vMerge w:val="restart"/>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lastRenderedPageBreak/>
              <w:t xml:space="preserve">Гражданин, </w:t>
            </w:r>
            <w:r w:rsidRPr="000259B6">
              <w:lastRenderedPageBreak/>
              <w:t>испрашивающий земельный участок для ведения личного подсобного хозяйства или осуществления крестьянским (фермерским) хозяйством его деятельности в муниципальном образовании, определенном законом субъекта Российской Федерации</w:t>
            </w:r>
          </w:p>
        </w:tc>
        <w:tc>
          <w:tcPr>
            <w:tcW w:w="1559" w:type="dxa"/>
            <w:vMerge w:val="restart"/>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lastRenderedPageBreak/>
              <w:t xml:space="preserve">Земельный </w:t>
            </w:r>
            <w:r w:rsidRPr="000259B6">
              <w:lastRenderedPageBreak/>
              <w:t>участок, предназначенный для ведения личного подсобного хозяйства или осуществления крестьянским (фермерским) хозяйством его деятельности</w:t>
            </w:r>
          </w:p>
        </w:tc>
        <w:tc>
          <w:tcPr>
            <w:tcW w:w="2268" w:type="dxa"/>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lastRenderedPageBreak/>
              <w:t xml:space="preserve">Соглашение о создании </w:t>
            </w:r>
            <w:r w:rsidRPr="000259B6">
              <w:lastRenderedPageBreak/>
              <w:t>крестьянского (фермерского) хозяйства в случае, если фермерское хозяйство создано несколькими гражданами</w:t>
            </w:r>
          </w:p>
        </w:tc>
      </w:tr>
      <w:tr w:rsidR="005E38D2" w:rsidRPr="000259B6" w:rsidTr="00B3601F">
        <w:tc>
          <w:tcPr>
            <w:tcW w:w="426"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55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848"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98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559"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268" w:type="dxa"/>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*Кадастровый паспорт испрашиваемого земельного участка либо кадастровая выписка об испрашиваемом земельном участке</w:t>
            </w:r>
          </w:p>
        </w:tc>
      </w:tr>
      <w:tr w:rsidR="005E38D2" w:rsidRPr="000259B6" w:rsidTr="00B3601F">
        <w:tc>
          <w:tcPr>
            <w:tcW w:w="426"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55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848"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98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559"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268" w:type="dxa"/>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5E38D2" w:rsidRPr="000259B6" w:rsidTr="00B3601F">
        <w:tc>
          <w:tcPr>
            <w:tcW w:w="426"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55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848"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98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559"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268" w:type="dxa"/>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*Выписка из ЕГРЮЛ о юридическом лице, являющемся заявителем</w:t>
            </w:r>
          </w:p>
        </w:tc>
      </w:tr>
      <w:tr w:rsidR="005E38D2" w:rsidRPr="000259B6" w:rsidTr="00B3601F">
        <w:tc>
          <w:tcPr>
            <w:tcW w:w="426"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55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848"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98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559"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268" w:type="dxa"/>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*Выписка из ЕГРИП об индивидуальном предпринимателе, являющемся заявителем</w:t>
            </w:r>
          </w:p>
        </w:tc>
      </w:tr>
      <w:tr w:rsidR="005E38D2" w:rsidRPr="000259B6" w:rsidTr="00B3601F">
        <w:tc>
          <w:tcPr>
            <w:tcW w:w="426" w:type="dxa"/>
            <w:vMerge w:val="restart"/>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center"/>
            </w:pPr>
            <w:r w:rsidRPr="000259B6">
              <w:t>73.</w:t>
            </w:r>
          </w:p>
        </w:tc>
        <w:tc>
          <w:tcPr>
            <w:tcW w:w="2554" w:type="dxa"/>
            <w:vMerge w:val="restart"/>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Подпункт 7 пункта 2 статьи 39.10 Земельного кодекса</w:t>
            </w:r>
          </w:p>
          <w:p w:rsidR="005E38D2" w:rsidRPr="000259B6" w:rsidRDefault="005E38D2" w:rsidP="00B3601F">
            <w:r w:rsidRPr="000259B6">
              <w:t>Предоставление земельного участка в безвозмездное пользование 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специальностям, установленным законом субъекта Российской Федерации, на срок не более чем шесть лет</w:t>
            </w:r>
          </w:p>
        </w:tc>
        <w:tc>
          <w:tcPr>
            <w:tcW w:w="848" w:type="dxa"/>
            <w:vMerge w:val="restart"/>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в безвозмездное пользование</w:t>
            </w:r>
          </w:p>
        </w:tc>
        <w:tc>
          <w:tcPr>
            <w:tcW w:w="1984" w:type="dxa"/>
            <w:vMerge w:val="restart"/>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Гражданин, работающий по основному месту работы в муниципальных образованиях и по специальности, которые установлены законом субъекта Российской Федерации</w:t>
            </w:r>
          </w:p>
        </w:tc>
        <w:tc>
          <w:tcPr>
            <w:tcW w:w="1559" w:type="dxa"/>
            <w:vMerge w:val="restart"/>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Земельный участок, предназначенный для индивидуального жилищного строительства или ведения личного подсобного хозяйства, расположенный в муниципальном образовании, определенном законом субъекта Российской Федерации</w:t>
            </w:r>
          </w:p>
        </w:tc>
        <w:tc>
          <w:tcPr>
            <w:tcW w:w="2268" w:type="dxa"/>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Приказ о приеме на работу, выписка из трудовой книжки или трудовой договор (контракт)</w:t>
            </w:r>
          </w:p>
        </w:tc>
      </w:tr>
      <w:tr w:rsidR="005E38D2" w:rsidRPr="000259B6" w:rsidTr="00B3601F">
        <w:tc>
          <w:tcPr>
            <w:tcW w:w="426"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55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848"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98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559"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268" w:type="dxa"/>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*Кадастровый паспорт испрашиваемого земельного участка либо кадастровая выписка об испрашиваемом земельном участке (в случае если заявитель указал кадастровый номер земельного участка в заявлении)</w:t>
            </w:r>
          </w:p>
        </w:tc>
      </w:tr>
      <w:tr w:rsidR="005E38D2" w:rsidRPr="000259B6" w:rsidTr="00B3601F">
        <w:tc>
          <w:tcPr>
            <w:tcW w:w="426"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55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848"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98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559"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268" w:type="dxa"/>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5E38D2" w:rsidRPr="000259B6" w:rsidTr="00B3601F">
        <w:tc>
          <w:tcPr>
            <w:tcW w:w="426" w:type="dxa"/>
            <w:vMerge w:val="restart"/>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center"/>
            </w:pPr>
            <w:r w:rsidRPr="000259B6">
              <w:t>74.</w:t>
            </w:r>
          </w:p>
        </w:tc>
        <w:tc>
          <w:tcPr>
            <w:tcW w:w="2554" w:type="dxa"/>
            <w:vMerge w:val="restart"/>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Подпункт 8 пункта 2 статьи 39.10 Земельного кодекса</w:t>
            </w:r>
          </w:p>
          <w:p w:rsidR="005E38D2" w:rsidRPr="000259B6" w:rsidRDefault="005E38D2" w:rsidP="00B3601F">
            <w:r w:rsidRPr="000259B6">
              <w:lastRenderedPageBreak/>
              <w:t>Предоставление земельного участка в безвозмездное пользование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tc>
        <w:tc>
          <w:tcPr>
            <w:tcW w:w="848" w:type="dxa"/>
            <w:vMerge w:val="restart"/>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lastRenderedPageBreak/>
              <w:t>в безвозмездно</w:t>
            </w:r>
            <w:r w:rsidRPr="000259B6">
              <w:lastRenderedPageBreak/>
              <w:t>е пользование</w:t>
            </w:r>
          </w:p>
        </w:tc>
        <w:tc>
          <w:tcPr>
            <w:tcW w:w="1984" w:type="dxa"/>
            <w:vMerge w:val="restart"/>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lastRenderedPageBreak/>
              <w:t xml:space="preserve">Гражданину, которому предоставлено </w:t>
            </w:r>
            <w:r w:rsidRPr="000259B6">
              <w:lastRenderedPageBreak/>
              <w:t>служебное жилое помещение в виде жилого дома</w:t>
            </w:r>
          </w:p>
        </w:tc>
        <w:tc>
          <w:tcPr>
            <w:tcW w:w="1559" w:type="dxa"/>
            <w:vMerge w:val="restart"/>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lastRenderedPageBreak/>
              <w:t xml:space="preserve">Земельный участок, на котором </w:t>
            </w:r>
            <w:r w:rsidRPr="000259B6">
              <w:lastRenderedPageBreak/>
              <w:t>находится служебное жилое помещение в виде жилого дома</w:t>
            </w:r>
          </w:p>
        </w:tc>
        <w:tc>
          <w:tcPr>
            <w:tcW w:w="2268" w:type="dxa"/>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lastRenderedPageBreak/>
              <w:t>Договор найма служебного жилого помещения</w:t>
            </w:r>
          </w:p>
        </w:tc>
      </w:tr>
      <w:tr w:rsidR="005E38D2" w:rsidRPr="000259B6" w:rsidTr="00B3601F">
        <w:tc>
          <w:tcPr>
            <w:tcW w:w="426"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55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848"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98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559"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268" w:type="dxa"/>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*Кадастровый паспорт испрашиваемого земельного участка либо кадастровая выписка об испрашиваемом земельном участке (в случае если заявитель указал кадастровый номер земельного участка в заявлении)</w:t>
            </w:r>
          </w:p>
        </w:tc>
      </w:tr>
      <w:tr w:rsidR="005E38D2" w:rsidRPr="000259B6" w:rsidTr="00B3601F">
        <w:tc>
          <w:tcPr>
            <w:tcW w:w="426"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55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848"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98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559"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268" w:type="dxa"/>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5E38D2" w:rsidRPr="000259B6" w:rsidTr="00B3601F">
        <w:tc>
          <w:tcPr>
            <w:tcW w:w="426" w:type="dxa"/>
            <w:vMerge w:val="restart"/>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center"/>
            </w:pPr>
            <w:r w:rsidRPr="000259B6">
              <w:t>75.</w:t>
            </w:r>
          </w:p>
        </w:tc>
        <w:tc>
          <w:tcPr>
            <w:tcW w:w="2554" w:type="dxa"/>
            <w:vMerge w:val="restart"/>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Подпункт 9 пункта 2 статьи 39.10 Земельного кодекса</w:t>
            </w:r>
          </w:p>
          <w:p w:rsidR="005E38D2" w:rsidRPr="000259B6" w:rsidRDefault="005E38D2" w:rsidP="00B3601F">
            <w:r w:rsidRPr="000259B6">
              <w:t>Предоставление земельного участка в безвозмездное пользование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tc>
        <w:tc>
          <w:tcPr>
            <w:tcW w:w="848" w:type="dxa"/>
            <w:vMerge w:val="restart"/>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в безвозмездное пользование</w:t>
            </w:r>
          </w:p>
        </w:tc>
        <w:tc>
          <w:tcPr>
            <w:tcW w:w="1984" w:type="dxa"/>
            <w:vMerge w:val="restart"/>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Гражданин, испрашивающий земельный участок для сельскохозяйственной деятельности (в том числе пчеловодства) для собственных нужд</w:t>
            </w:r>
          </w:p>
        </w:tc>
        <w:tc>
          <w:tcPr>
            <w:tcW w:w="1559" w:type="dxa"/>
            <w:vMerge w:val="restart"/>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Лесной участок</w:t>
            </w:r>
          </w:p>
        </w:tc>
        <w:tc>
          <w:tcPr>
            <w:tcW w:w="2268" w:type="dxa"/>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*Кадастровый паспорт испрашиваемого земельного участка либо кадастровая выписка об испрашиваемом земельном участке</w:t>
            </w:r>
          </w:p>
        </w:tc>
      </w:tr>
      <w:tr w:rsidR="005E38D2" w:rsidRPr="000259B6" w:rsidTr="00B3601F">
        <w:tc>
          <w:tcPr>
            <w:tcW w:w="426"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55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848"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98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559"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268" w:type="dxa"/>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5E38D2" w:rsidRPr="000259B6" w:rsidTr="00B3601F">
        <w:tc>
          <w:tcPr>
            <w:tcW w:w="426" w:type="dxa"/>
            <w:vMerge w:val="restart"/>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center"/>
            </w:pPr>
            <w:r w:rsidRPr="000259B6">
              <w:t>76.</w:t>
            </w:r>
          </w:p>
        </w:tc>
        <w:tc>
          <w:tcPr>
            <w:tcW w:w="2554" w:type="dxa"/>
            <w:vMerge w:val="restart"/>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Подпункт 10 пункта 2 статьи 39.10 Земельного кодекса</w:t>
            </w:r>
          </w:p>
          <w:p w:rsidR="005E38D2" w:rsidRPr="000259B6" w:rsidRDefault="005E38D2" w:rsidP="00B3601F">
            <w:r w:rsidRPr="000259B6">
              <w:t xml:space="preserve">Предоставление земельного участка в безвозмездное пользование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w:t>
            </w:r>
            <w:r w:rsidRPr="000259B6">
              <w:lastRenderedPageBreak/>
              <w:t>временно не используемых для указанных нужд, на срок не более чем пять лет</w:t>
            </w:r>
          </w:p>
        </w:tc>
        <w:tc>
          <w:tcPr>
            <w:tcW w:w="848" w:type="dxa"/>
            <w:vMerge w:val="restart"/>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lastRenderedPageBreak/>
              <w:t>в безвозмездное пользование</w:t>
            </w:r>
          </w:p>
        </w:tc>
        <w:tc>
          <w:tcPr>
            <w:tcW w:w="1984" w:type="dxa"/>
            <w:vMerge w:val="restart"/>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Гражданин или юридическое лицо, испрашивающее земельный участок для сельскохозяйственного, охотхозяйственного, лесохозяйственного и иного использования, не предусматривающего строительства зданий, сооружений</w:t>
            </w:r>
          </w:p>
        </w:tc>
        <w:tc>
          <w:tcPr>
            <w:tcW w:w="1559" w:type="dxa"/>
            <w:vMerge w:val="restart"/>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Земельный участок, включенный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tc>
        <w:tc>
          <w:tcPr>
            <w:tcW w:w="2268" w:type="dxa"/>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tc>
      </w:tr>
      <w:tr w:rsidR="005E38D2" w:rsidRPr="000259B6" w:rsidTr="00B3601F">
        <w:tc>
          <w:tcPr>
            <w:tcW w:w="426"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55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848"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98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559"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268" w:type="dxa"/>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*Кадастровый паспорт испрашиваемого земельного участка либо кадастровая выписка об испрашиваемом земельном участке</w:t>
            </w:r>
          </w:p>
        </w:tc>
      </w:tr>
      <w:tr w:rsidR="005E38D2" w:rsidRPr="000259B6" w:rsidTr="00B3601F">
        <w:tc>
          <w:tcPr>
            <w:tcW w:w="426"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55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848"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98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559"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268" w:type="dxa"/>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 xml:space="preserve">*Выписка из ЕГРП о правах на приобретаемый земельный участок или уведомление об </w:t>
            </w:r>
            <w:r w:rsidRPr="000259B6">
              <w:lastRenderedPageBreak/>
              <w:t>отсутствии в ЕГРП запрашиваемых сведений о зарегистрированных правах на указанный земельный участок</w:t>
            </w:r>
          </w:p>
        </w:tc>
      </w:tr>
      <w:tr w:rsidR="005E38D2" w:rsidRPr="000259B6" w:rsidTr="00B3601F">
        <w:tc>
          <w:tcPr>
            <w:tcW w:w="426"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55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848"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98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559"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268" w:type="dxa"/>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*Выписка из ЕГРЮЛ о юридическом лице, являющемся заявителем</w:t>
            </w:r>
          </w:p>
        </w:tc>
      </w:tr>
      <w:tr w:rsidR="005E38D2" w:rsidRPr="000259B6" w:rsidTr="00B3601F">
        <w:tc>
          <w:tcPr>
            <w:tcW w:w="426"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55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848"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98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559"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268" w:type="dxa"/>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*Выписка из ЕГРИП об индивидуальном предпринимателе, являющемся заявителем</w:t>
            </w:r>
          </w:p>
        </w:tc>
      </w:tr>
      <w:tr w:rsidR="005E38D2" w:rsidRPr="000259B6" w:rsidTr="00B3601F">
        <w:tc>
          <w:tcPr>
            <w:tcW w:w="426" w:type="dxa"/>
            <w:vMerge w:val="restart"/>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center"/>
            </w:pPr>
            <w:r w:rsidRPr="000259B6">
              <w:t>77.</w:t>
            </w:r>
          </w:p>
        </w:tc>
        <w:tc>
          <w:tcPr>
            <w:tcW w:w="2554" w:type="dxa"/>
            <w:vMerge w:val="restart"/>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Подпункт 11 пункта 2 статьи 39.10 Земельного кодекса</w:t>
            </w:r>
          </w:p>
          <w:p w:rsidR="005E38D2" w:rsidRPr="000259B6" w:rsidRDefault="005E38D2" w:rsidP="00B3601F">
            <w:r w:rsidRPr="000259B6">
              <w:t>Предоставление земельного участка в безвозмездное пользование некоммерческим организациям, созданным гражданами, для ведения огородничества или садоводства на срок не более чем пять лет</w:t>
            </w:r>
          </w:p>
        </w:tc>
        <w:tc>
          <w:tcPr>
            <w:tcW w:w="848" w:type="dxa"/>
            <w:vMerge w:val="restart"/>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в безвозмездное пользование</w:t>
            </w:r>
          </w:p>
        </w:tc>
        <w:tc>
          <w:tcPr>
            <w:tcW w:w="1984" w:type="dxa"/>
            <w:vMerge w:val="restart"/>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Некоммерческая организация, созданная гражданами для ведения огородничества или садоводства</w:t>
            </w:r>
          </w:p>
        </w:tc>
        <w:tc>
          <w:tcPr>
            <w:tcW w:w="1559" w:type="dxa"/>
            <w:vMerge w:val="restart"/>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Земельный участок, предназначенный для ведения садоводства или огородничества</w:t>
            </w:r>
          </w:p>
        </w:tc>
        <w:tc>
          <w:tcPr>
            <w:tcW w:w="2268" w:type="dxa"/>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*Кадастровый паспорт испрашиваемого земельного участка либо кадастровая выписка об испрашиваемом земельном участке (в случае если заявитель указал кадастровый номер земельного участка в заявлении)</w:t>
            </w:r>
          </w:p>
        </w:tc>
      </w:tr>
      <w:tr w:rsidR="005E38D2" w:rsidRPr="000259B6" w:rsidTr="00B3601F">
        <w:tc>
          <w:tcPr>
            <w:tcW w:w="426"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55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848"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98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559"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268" w:type="dxa"/>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5E38D2" w:rsidRPr="000259B6" w:rsidTr="00B3601F">
        <w:tc>
          <w:tcPr>
            <w:tcW w:w="426"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55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848"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98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559"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268" w:type="dxa"/>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*Выписка из ЕГРЮЛ о юридическом лице, являющемся заявителем</w:t>
            </w:r>
          </w:p>
        </w:tc>
      </w:tr>
      <w:tr w:rsidR="005E38D2" w:rsidRPr="000259B6" w:rsidTr="00B3601F">
        <w:tc>
          <w:tcPr>
            <w:tcW w:w="426" w:type="dxa"/>
            <w:vMerge w:val="restart"/>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center"/>
            </w:pPr>
            <w:r w:rsidRPr="000259B6">
              <w:t>78.</w:t>
            </w:r>
          </w:p>
        </w:tc>
        <w:tc>
          <w:tcPr>
            <w:tcW w:w="2554" w:type="dxa"/>
            <w:vMerge w:val="restart"/>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Подпункт 12 пункта 2 статьи 39.10 Земельного кодекса</w:t>
            </w:r>
          </w:p>
          <w:p w:rsidR="005E38D2" w:rsidRPr="000259B6" w:rsidRDefault="005E38D2" w:rsidP="00B3601F">
            <w:r w:rsidRPr="000259B6">
              <w:t>Предоставление земельного участка в безвозмездное пользование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tc>
        <w:tc>
          <w:tcPr>
            <w:tcW w:w="848" w:type="dxa"/>
            <w:vMerge w:val="restart"/>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в безвозмездное пользование</w:t>
            </w:r>
          </w:p>
        </w:tc>
        <w:tc>
          <w:tcPr>
            <w:tcW w:w="1984" w:type="dxa"/>
            <w:vMerge w:val="restart"/>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Некоммерческая организация, созданная гражданами в целях жилищного строительства</w:t>
            </w:r>
          </w:p>
        </w:tc>
        <w:tc>
          <w:tcPr>
            <w:tcW w:w="1559" w:type="dxa"/>
            <w:vMerge w:val="restart"/>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Земельный участок, предназначенный для жилищного строительства</w:t>
            </w:r>
          </w:p>
        </w:tc>
        <w:tc>
          <w:tcPr>
            <w:tcW w:w="2268" w:type="dxa"/>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Документ, предусмотренный законодательством Российской Федерации, на основании которого установлены случаи и срок предоставления земельных участков некоммерческим организациям, созданным гражданами в целях жилищного строительства</w:t>
            </w:r>
          </w:p>
        </w:tc>
      </w:tr>
      <w:tr w:rsidR="005E38D2" w:rsidRPr="000259B6" w:rsidTr="00B3601F">
        <w:tc>
          <w:tcPr>
            <w:tcW w:w="426"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55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848"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98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559"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268" w:type="dxa"/>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*Кадастровый паспорт испрашиваемого земельного участка либо кадастровая выписка об испрашиваемом земельном участке</w:t>
            </w:r>
          </w:p>
        </w:tc>
      </w:tr>
      <w:tr w:rsidR="005E38D2" w:rsidRPr="000259B6" w:rsidTr="00B3601F">
        <w:tc>
          <w:tcPr>
            <w:tcW w:w="426"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55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848"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98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559"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268" w:type="dxa"/>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 xml:space="preserve">*Выписка из ЕГРП о правах на приобретаемый </w:t>
            </w:r>
            <w:r w:rsidRPr="000259B6">
              <w:lastRenderedPageBreak/>
              <w:t>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5E38D2" w:rsidRPr="000259B6" w:rsidTr="00B3601F">
        <w:tc>
          <w:tcPr>
            <w:tcW w:w="426"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55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848"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98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559"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268" w:type="dxa"/>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*Выписка из ЕГРЮЛ о юридическом лице, являющемся заявителем</w:t>
            </w:r>
          </w:p>
        </w:tc>
      </w:tr>
      <w:tr w:rsidR="005E38D2" w:rsidRPr="000259B6" w:rsidTr="00B3601F">
        <w:tc>
          <w:tcPr>
            <w:tcW w:w="426"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55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848"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98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559"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268" w:type="dxa"/>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*Кадастровый паспорт испрашиваемого земельного участка либо кадастровая выписка об испрашиваемом земельном участке (в случае если заявитель указал кадастровый номер земельного участка в заявлении)</w:t>
            </w:r>
          </w:p>
        </w:tc>
      </w:tr>
      <w:tr w:rsidR="005E38D2" w:rsidRPr="000259B6" w:rsidTr="00B3601F">
        <w:tc>
          <w:tcPr>
            <w:tcW w:w="426"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55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848"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98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559"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268" w:type="dxa"/>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*Кадастровый паспорт здания, сооружения, расположенного на испрашиваемом земельном участке</w:t>
            </w:r>
          </w:p>
        </w:tc>
      </w:tr>
      <w:tr w:rsidR="005E38D2" w:rsidRPr="000259B6" w:rsidTr="00B3601F">
        <w:tc>
          <w:tcPr>
            <w:tcW w:w="426"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55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848"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98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559"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268" w:type="dxa"/>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*Выписка из ЕГРП о правах на приобретаемый земельный участок и расположенных на нем объектов недвижимого имущества либо уведомление об отсутствии в ЕГРП запрашиваемых сведений</w:t>
            </w:r>
          </w:p>
        </w:tc>
      </w:tr>
      <w:tr w:rsidR="005E38D2" w:rsidRPr="000259B6" w:rsidTr="00B3601F">
        <w:tc>
          <w:tcPr>
            <w:tcW w:w="426"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55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848"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98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559"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268" w:type="dxa"/>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*Выписка из ЕГРЮЛ о юридическом лице, являющемся заявителем</w:t>
            </w:r>
          </w:p>
        </w:tc>
      </w:tr>
      <w:tr w:rsidR="005E38D2" w:rsidRPr="000259B6" w:rsidTr="00B3601F">
        <w:tc>
          <w:tcPr>
            <w:tcW w:w="426" w:type="dxa"/>
            <w:vMerge w:val="restart"/>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center"/>
            </w:pPr>
            <w:r w:rsidRPr="000259B6">
              <w:t>79.</w:t>
            </w:r>
          </w:p>
        </w:tc>
        <w:tc>
          <w:tcPr>
            <w:tcW w:w="2554" w:type="dxa"/>
            <w:vMerge w:val="restart"/>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Подпункт 14 пункта 2 статьи 39.10 Земельного кодекса</w:t>
            </w:r>
          </w:p>
          <w:p w:rsidR="005E38D2" w:rsidRPr="000259B6" w:rsidRDefault="005E38D2" w:rsidP="00B3601F">
            <w:r w:rsidRPr="000259B6">
              <w:t xml:space="preserve">Предоставление земельного участка в безвозмездное пользование лицам, с которыми в соответствии с Федеральным законом от 29 декабря 2012 года №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w:t>
            </w:r>
            <w:r w:rsidRPr="000259B6">
              <w:lastRenderedPageBreak/>
              <w:t>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tc>
        <w:tc>
          <w:tcPr>
            <w:tcW w:w="848" w:type="dxa"/>
            <w:vMerge w:val="restart"/>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lastRenderedPageBreak/>
              <w:t>в безвозмездное пользование</w:t>
            </w:r>
          </w:p>
        </w:tc>
        <w:tc>
          <w:tcPr>
            <w:tcW w:w="1984" w:type="dxa"/>
            <w:vMerge w:val="restart"/>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 xml:space="preserve">Лицо, с которым в соответствии с Федеральным законом от 29 декабря </w:t>
            </w:r>
            <w:smartTag w:uri="urn:schemas-microsoft-com:office:smarttags" w:element="metricconverter">
              <w:smartTagPr>
                <w:attr w:name="ProductID" w:val="2012 г"/>
              </w:smartTagPr>
              <w:r w:rsidRPr="000259B6">
                <w:t>2012 г</w:t>
              </w:r>
            </w:smartTag>
            <w:r w:rsidRPr="000259B6">
              <w:t xml:space="preserve">. № 275-ФЗ «О государственном оборонном заказе» или Федеральным законом от 5 апреля </w:t>
            </w:r>
            <w:smartTag w:uri="urn:schemas-microsoft-com:office:smarttags" w:element="metricconverter">
              <w:smartTagPr>
                <w:attr w:name="ProductID" w:val="2013 г"/>
              </w:smartTagPr>
              <w:r w:rsidRPr="000259B6">
                <w:t>2013 г</w:t>
              </w:r>
            </w:smartTag>
            <w:r w:rsidRPr="000259B6">
              <w:t xml:space="preserve">. № 44-ФЗ «О контрактной системе в сфере закупок товаров, работ, услуг для обеспечения государственных и муниципальных нужд» заключен государственный контракт на </w:t>
            </w:r>
            <w:r w:rsidRPr="000259B6">
              <w:lastRenderedPageBreak/>
              <w:t>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w:t>
            </w:r>
          </w:p>
        </w:tc>
        <w:tc>
          <w:tcPr>
            <w:tcW w:w="1559" w:type="dxa"/>
            <w:vMerge w:val="restart"/>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lastRenderedPageBreak/>
              <w:t xml:space="preserve">Земельный участок, необходимый для выполнения работ или оказания услуг, предусмотренных государственным контрактом, заключенным в соответствии с Федеральным законом от 29 декабря </w:t>
            </w:r>
            <w:smartTag w:uri="urn:schemas-microsoft-com:office:smarttags" w:element="metricconverter">
              <w:smartTagPr>
                <w:attr w:name="ProductID" w:val="2012 г"/>
              </w:smartTagPr>
              <w:r w:rsidRPr="000259B6">
                <w:t>2012 г</w:t>
              </w:r>
            </w:smartTag>
            <w:r w:rsidRPr="000259B6">
              <w:t xml:space="preserve">. № 275-ФЗ «О государственном оборонном заказе» или </w:t>
            </w:r>
            <w:r w:rsidRPr="000259B6">
              <w:lastRenderedPageBreak/>
              <w:t xml:space="preserve">Федеральным законом от 5 апреля </w:t>
            </w:r>
            <w:smartTag w:uri="urn:schemas-microsoft-com:office:smarttags" w:element="metricconverter">
              <w:smartTagPr>
                <w:attr w:name="ProductID" w:val="2013 г"/>
              </w:smartTagPr>
              <w:r w:rsidRPr="000259B6">
                <w:t>2013 г</w:t>
              </w:r>
            </w:smartTag>
            <w:r w:rsidRPr="000259B6">
              <w:t>. № 44-ФЗ «О контрактной системе в сфере закупок товаров, работ, услуг для обеспечения государственных и муниципальных нужд»</w:t>
            </w:r>
          </w:p>
        </w:tc>
        <w:tc>
          <w:tcPr>
            <w:tcW w:w="2268" w:type="dxa"/>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lastRenderedPageBreak/>
              <w:t>Государственный контракт</w:t>
            </w:r>
          </w:p>
        </w:tc>
      </w:tr>
      <w:tr w:rsidR="005E38D2" w:rsidRPr="000259B6" w:rsidTr="00B3601F">
        <w:tc>
          <w:tcPr>
            <w:tcW w:w="426"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55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848"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98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559"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268" w:type="dxa"/>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*Кадастровый паспорт испрашиваемого земельного участка либо кадастровая выписка об испрашиваемом земельном участке</w:t>
            </w:r>
          </w:p>
        </w:tc>
      </w:tr>
      <w:tr w:rsidR="005E38D2" w:rsidRPr="000259B6" w:rsidTr="00B3601F">
        <w:tc>
          <w:tcPr>
            <w:tcW w:w="426"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55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848"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98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559"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268" w:type="dxa"/>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5E38D2" w:rsidRPr="000259B6" w:rsidTr="00B3601F">
        <w:tc>
          <w:tcPr>
            <w:tcW w:w="426"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55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848"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98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559"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268" w:type="dxa"/>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 xml:space="preserve">*Выписка из ЕГРЮЛ о </w:t>
            </w:r>
            <w:r w:rsidRPr="000259B6">
              <w:lastRenderedPageBreak/>
              <w:t>юридическом лице, являющемся заявителем</w:t>
            </w:r>
          </w:p>
        </w:tc>
      </w:tr>
      <w:tr w:rsidR="005E38D2" w:rsidRPr="000259B6" w:rsidTr="00B3601F">
        <w:tc>
          <w:tcPr>
            <w:tcW w:w="426" w:type="dxa"/>
            <w:vMerge w:val="restart"/>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center"/>
            </w:pPr>
            <w:r w:rsidRPr="000259B6">
              <w:lastRenderedPageBreak/>
              <w:t>80.</w:t>
            </w:r>
          </w:p>
        </w:tc>
        <w:tc>
          <w:tcPr>
            <w:tcW w:w="2554" w:type="dxa"/>
            <w:vMerge w:val="restart"/>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Подпункт 15 пункта 2 статьи 39.10 Земельного кодекса</w:t>
            </w:r>
          </w:p>
          <w:p w:rsidR="005E38D2" w:rsidRPr="000259B6" w:rsidRDefault="005E38D2" w:rsidP="00B3601F">
            <w:r w:rsidRPr="000259B6">
              <w:t>Предоставление земельного участка в безвозмездное пользование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
        </w:tc>
        <w:tc>
          <w:tcPr>
            <w:tcW w:w="848" w:type="dxa"/>
            <w:vMerge w:val="restart"/>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в безвозмездное пользование</w:t>
            </w:r>
          </w:p>
        </w:tc>
        <w:tc>
          <w:tcPr>
            <w:tcW w:w="1984" w:type="dxa"/>
            <w:vMerge w:val="restart"/>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Некоммерческая организация, предусмотренная законом субъекта Российской Федерации и созданная субъектом Российской Федерации в целях жилищного строительства для обеспечения жилыми помещениями отдельных категорий граждан</w:t>
            </w:r>
          </w:p>
        </w:tc>
        <w:tc>
          <w:tcPr>
            <w:tcW w:w="1559" w:type="dxa"/>
            <w:vMerge w:val="restart"/>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Земельный участок, предназначенный для жилищного строительства</w:t>
            </w:r>
          </w:p>
        </w:tc>
        <w:tc>
          <w:tcPr>
            <w:tcW w:w="2268" w:type="dxa"/>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Решение субъекта Российской Федерации о создании некоммерческой организации</w:t>
            </w:r>
          </w:p>
        </w:tc>
      </w:tr>
      <w:tr w:rsidR="005E38D2" w:rsidRPr="000259B6" w:rsidTr="00B3601F">
        <w:tc>
          <w:tcPr>
            <w:tcW w:w="426"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55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848"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98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559"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268" w:type="dxa"/>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*Кадастровый паспорт испрашиваемого земельного участка либо кадастровая выписка об испрашиваемом земельном участке</w:t>
            </w:r>
          </w:p>
        </w:tc>
      </w:tr>
      <w:tr w:rsidR="005E38D2" w:rsidRPr="000259B6" w:rsidTr="00B3601F">
        <w:tc>
          <w:tcPr>
            <w:tcW w:w="426"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55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848"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98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559"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268" w:type="dxa"/>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5E38D2" w:rsidRPr="000259B6" w:rsidTr="00B3601F">
        <w:tc>
          <w:tcPr>
            <w:tcW w:w="426"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55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848"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98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559"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268" w:type="dxa"/>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*Выписка из ЕГРЮЛ о юридическом лице, являющемся заявителем</w:t>
            </w:r>
          </w:p>
        </w:tc>
      </w:tr>
      <w:tr w:rsidR="005E38D2" w:rsidRPr="000259B6" w:rsidTr="00B3601F">
        <w:tc>
          <w:tcPr>
            <w:tcW w:w="426" w:type="dxa"/>
            <w:vMerge w:val="restart"/>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center"/>
            </w:pPr>
            <w:r w:rsidRPr="000259B6">
              <w:t>81.</w:t>
            </w:r>
          </w:p>
        </w:tc>
        <w:tc>
          <w:tcPr>
            <w:tcW w:w="2554" w:type="dxa"/>
            <w:vMerge w:val="restart"/>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Подпункт 16 пункта 2 статьи 39.10 Земельного кодекса</w:t>
            </w:r>
          </w:p>
          <w:p w:rsidR="005E38D2" w:rsidRPr="000259B6" w:rsidRDefault="005E38D2" w:rsidP="00B3601F">
            <w:r w:rsidRPr="000259B6">
              <w:t xml:space="preserve">Предоставление земельного участка в безвозмездное пользование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w:t>
            </w:r>
            <w:r w:rsidRPr="000259B6">
              <w:lastRenderedPageBreak/>
              <w:t>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tc>
        <w:tc>
          <w:tcPr>
            <w:tcW w:w="848" w:type="dxa"/>
            <w:vMerge w:val="restart"/>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lastRenderedPageBreak/>
              <w:t>в безвозмездное пользование</w:t>
            </w:r>
          </w:p>
        </w:tc>
        <w:tc>
          <w:tcPr>
            <w:tcW w:w="1984" w:type="dxa"/>
            <w:vMerge w:val="restart"/>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Лицо,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для государственных или муниципальных нужд</w:t>
            </w:r>
          </w:p>
        </w:tc>
        <w:tc>
          <w:tcPr>
            <w:tcW w:w="1559" w:type="dxa"/>
            <w:vMerge w:val="restart"/>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Земельный участок, предоставляемый взамен земельного участка, изъятого для государственных или муниципальных нужд</w:t>
            </w:r>
          </w:p>
        </w:tc>
        <w:tc>
          <w:tcPr>
            <w:tcW w:w="2268" w:type="dxa"/>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tc>
      </w:tr>
      <w:tr w:rsidR="005E38D2" w:rsidRPr="000259B6" w:rsidTr="00B3601F">
        <w:tc>
          <w:tcPr>
            <w:tcW w:w="426"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55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848"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98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559"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268" w:type="dxa"/>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 xml:space="preserve">*Кадастровый паспорт испрашиваемого земельного участка либо кадастровая выписка об испрашиваемом </w:t>
            </w:r>
            <w:r w:rsidRPr="000259B6">
              <w:lastRenderedPageBreak/>
              <w:t>земельном участке</w:t>
            </w:r>
          </w:p>
        </w:tc>
      </w:tr>
      <w:tr w:rsidR="005E38D2" w:rsidRPr="000259B6" w:rsidTr="00B3601F">
        <w:tc>
          <w:tcPr>
            <w:tcW w:w="426"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55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848"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98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559"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268" w:type="dxa"/>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5E38D2" w:rsidRPr="000259B6" w:rsidTr="00B3601F">
        <w:tc>
          <w:tcPr>
            <w:tcW w:w="426"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55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848"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984"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1559" w:type="dxa"/>
            <w:vMerge/>
            <w:tcBorders>
              <w:top w:val="single" w:sz="4" w:space="0" w:color="auto"/>
              <w:left w:val="single" w:sz="4" w:space="0" w:color="auto"/>
              <w:bottom w:val="single" w:sz="4" w:space="0" w:color="auto"/>
              <w:right w:val="single" w:sz="4" w:space="0" w:color="auto"/>
            </w:tcBorders>
          </w:tcPr>
          <w:p w:rsidR="005E38D2" w:rsidRPr="000259B6" w:rsidRDefault="005E38D2" w:rsidP="00B3601F">
            <w:pPr>
              <w:jc w:val="both"/>
            </w:pPr>
          </w:p>
        </w:tc>
        <w:tc>
          <w:tcPr>
            <w:tcW w:w="2268" w:type="dxa"/>
            <w:tcBorders>
              <w:top w:val="single" w:sz="4" w:space="0" w:color="auto"/>
              <w:left w:val="single" w:sz="4" w:space="0" w:color="auto"/>
              <w:bottom w:val="single" w:sz="4" w:space="0" w:color="auto"/>
              <w:right w:val="single" w:sz="4" w:space="0" w:color="auto"/>
            </w:tcBorders>
          </w:tcPr>
          <w:p w:rsidR="005E38D2" w:rsidRPr="000259B6" w:rsidRDefault="005E38D2" w:rsidP="00B3601F">
            <w:r w:rsidRPr="000259B6">
              <w:t>*Выписка из ЕГРЮЛ о юридическом лице, являющемся заявителем</w:t>
            </w:r>
          </w:p>
        </w:tc>
      </w:tr>
      <w:bookmarkEnd w:id="27"/>
    </w:tbl>
    <w:p w:rsidR="005E38D2" w:rsidRDefault="005E38D2" w:rsidP="00707B8C">
      <w:pPr>
        <w:pStyle w:val="a4"/>
        <w:shd w:val="clear" w:color="auto" w:fill="auto"/>
        <w:spacing w:before="0" w:after="0" w:line="240" w:lineRule="auto"/>
        <w:ind w:right="-3" w:firstLine="708"/>
        <w:rPr>
          <w:rFonts w:ascii="Times New Roman" w:hAnsi="Times New Roman" w:cs="Times New Roman"/>
        </w:rPr>
      </w:pPr>
    </w:p>
    <w:p w:rsidR="00DB00A4" w:rsidRPr="00DC4BB9" w:rsidRDefault="00DB00A4" w:rsidP="00707B8C">
      <w:pPr>
        <w:pStyle w:val="a4"/>
        <w:shd w:val="clear" w:color="auto" w:fill="auto"/>
        <w:spacing w:before="0" w:after="0" w:line="240" w:lineRule="auto"/>
        <w:ind w:right="-3" w:firstLine="708"/>
        <w:rPr>
          <w:rFonts w:ascii="Arial" w:hAnsi="Arial" w:cs="Arial"/>
          <w:sz w:val="24"/>
          <w:szCs w:val="24"/>
        </w:rPr>
      </w:pPr>
    </w:p>
    <w:p w:rsidR="00B43769" w:rsidRPr="00DC4BB9" w:rsidRDefault="00DB00A4" w:rsidP="00707B8C">
      <w:pPr>
        <w:pStyle w:val="a4"/>
        <w:shd w:val="clear" w:color="auto" w:fill="auto"/>
        <w:spacing w:before="0" w:after="0" w:line="240" w:lineRule="auto"/>
        <w:ind w:right="-3" w:firstLine="708"/>
        <w:rPr>
          <w:rFonts w:ascii="Arial" w:hAnsi="Arial" w:cs="Arial"/>
          <w:sz w:val="24"/>
          <w:szCs w:val="24"/>
        </w:rPr>
      </w:pPr>
      <w:r w:rsidRPr="00DC4BB9">
        <w:rPr>
          <w:rFonts w:ascii="Arial" w:hAnsi="Arial" w:cs="Arial"/>
          <w:sz w:val="24"/>
          <w:szCs w:val="24"/>
        </w:rPr>
        <w:t xml:space="preserve">3. </w:t>
      </w:r>
      <w:r w:rsidR="00C004D5" w:rsidRPr="00DC4BB9">
        <w:rPr>
          <w:rFonts w:ascii="Arial" w:hAnsi="Arial" w:cs="Arial"/>
          <w:sz w:val="24"/>
          <w:szCs w:val="24"/>
        </w:rPr>
        <w:t>Настоящее постановление вступает в силу с</w:t>
      </w:r>
      <w:r w:rsidR="00C16129" w:rsidRPr="00DC4BB9">
        <w:rPr>
          <w:rFonts w:ascii="Arial" w:hAnsi="Arial" w:cs="Arial"/>
          <w:sz w:val="24"/>
          <w:szCs w:val="24"/>
        </w:rPr>
        <w:t xml:space="preserve">о дня его </w:t>
      </w:r>
      <w:r w:rsidR="00C004D5" w:rsidRPr="00DC4BB9">
        <w:rPr>
          <w:rFonts w:ascii="Arial" w:hAnsi="Arial" w:cs="Arial"/>
          <w:sz w:val="24"/>
          <w:szCs w:val="24"/>
        </w:rPr>
        <w:t>официально</w:t>
      </w:r>
      <w:r w:rsidR="00C16129" w:rsidRPr="00DC4BB9">
        <w:rPr>
          <w:rFonts w:ascii="Arial" w:hAnsi="Arial" w:cs="Arial"/>
          <w:sz w:val="24"/>
          <w:szCs w:val="24"/>
        </w:rPr>
        <w:t>го</w:t>
      </w:r>
      <w:r w:rsidR="00C004D5" w:rsidRPr="00DC4BB9">
        <w:rPr>
          <w:rFonts w:ascii="Arial" w:hAnsi="Arial" w:cs="Arial"/>
          <w:sz w:val="24"/>
          <w:szCs w:val="24"/>
        </w:rPr>
        <w:t xml:space="preserve"> обнародовани</w:t>
      </w:r>
      <w:r w:rsidR="00C16129" w:rsidRPr="00DC4BB9">
        <w:rPr>
          <w:rFonts w:ascii="Arial" w:hAnsi="Arial" w:cs="Arial"/>
          <w:sz w:val="24"/>
          <w:szCs w:val="24"/>
        </w:rPr>
        <w:t>я</w:t>
      </w:r>
      <w:r w:rsidR="00B43769" w:rsidRPr="00DC4BB9">
        <w:rPr>
          <w:rFonts w:ascii="Arial" w:hAnsi="Arial" w:cs="Arial"/>
          <w:sz w:val="24"/>
          <w:szCs w:val="24"/>
        </w:rPr>
        <w:t>.</w:t>
      </w:r>
    </w:p>
    <w:p w:rsidR="00B43769" w:rsidRPr="00DC4BB9" w:rsidRDefault="00B43769" w:rsidP="00C004D5">
      <w:pPr>
        <w:pStyle w:val="a4"/>
        <w:shd w:val="clear" w:color="auto" w:fill="auto"/>
        <w:spacing w:before="0" w:after="0" w:line="240" w:lineRule="auto"/>
        <w:ind w:left="20" w:right="-3" w:firstLine="700"/>
        <w:rPr>
          <w:rFonts w:ascii="Arial" w:hAnsi="Arial" w:cs="Arial"/>
          <w:sz w:val="24"/>
          <w:szCs w:val="24"/>
        </w:rPr>
      </w:pPr>
    </w:p>
    <w:p w:rsidR="001D28CC" w:rsidRPr="00DC4BB9" w:rsidRDefault="008F3B6C" w:rsidP="009E0785">
      <w:pPr>
        <w:suppressAutoHyphens/>
        <w:rPr>
          <w:rFonts w:ascii="Arial" w:hAnsi="Arial" w:cs="Arial"/>
          <w:b/>
          <w:sz w:val="24"/>
          <w:szCs w:val="24"/>
        </w:rPr>
      </w:pPr>
      <w:r w:rsidRPr="00DC4BB9">
        <w:rPr>
          <w:rFonts w:ascii="Arial" w:hAnsi="Arial" w:cs="Arial"/>
          <w:b/>
          <w:sz w:val="24"/>
          <w:szCs w:val="24"/>
        </w:rPr>
        <w:t>Г</w:t>
      </w:r>
      <w:r w:rsidR="00767C9F" w:rsidRPr="00DC4BB9">
        <w:rPr>
          <w:rFonts w:ascii="Arial" w:hAnsi="Arial" w:cs="Arial"/>
          <w:b/>
          <w:sz w:val="24"/>
          <w:szCs w:val="24"/>
        </w:rPr>
        <w:t xml:space="preserve">лава </w:t>
      </w:r>
      <w:r w:rsidR="00CE1EE3" w:rsidRPr="00DC4BB9">
        <w:rPr>
          <w:rFonts w:ascii="Arial" w:hAnsi="Arial" w:cs="Arial"/>
          <w:b/>
          <w:sz w:val="24"/>
          <w:szCs w:val="24"/>
        </w:rPr>
        <w:t xml:space="preserve">Песчановского  </w:t>
      </w:r>
    </w:p>
    <w:p w:rsidR="00AE25E1" w:rsidRPr="00DC4BB9" w:rsidRDefault="00767C9F" w:rsidP="009E0785">
      <w:pPr>
        <w:suppressAutoHyphens/>
        <w:rPr>
          <w:rFonts w:ascii="Arial" w:hAnsi="Arial" w:cs="Arial"/>
          <w:b/>
          <w:sz w:val="24"/>
          <w:szCs w:val="24"/>
        </w:rPr>
      </w:pPr>
      <w:r w:rsidRPr="00DC4BB9">
        <w:rPr>
          <w:rFonts w:ascii="Arial" w:hAnsi="Arial" w:cs="Arial"/>
          <w:b/>
          <w:sz w:val="24"/>
          <w:szCs w:val="24"/>
        </w:rPr>
        <w:t xml:space="preserve">сельского поселения    </w:t>
      </w:r>
      <w:r w:rsidR="00491113" w:rsidRPr="00DC4BB9">
        <w:rPr>
          <w:rFonts w:ascii="Arial" w:hAnsi="Arial" w:cs="Arial"/>
          <w:b/>
          <w:sz w:val="24"/>
          <w:szCs w:val="24"/>
        </w:rPr>
        <w:t xml:space="preserve"> </w:t>
      </w:r>
      <w:r w:rsidRPr="00DC4BB9">
        <w:rPr>
          <w:rFonts w:ascii="Arial" w:hAnsi="Arial" w:cs="Arial"/>
          <w:b/>
          <w:sz w:val="24"/>
          <w:szCs w:val="24"/>
        </w:rPr>
        <w:t xml:space="preserve">     </w:t>
      </w:r>
      <w:r w:rsidR="006066DE" w:rsidRPr="00DC4BB9">
        <w:rPr>
          <w:rFonts w:ascii="Arial" w:hAnsi="Arial" w:cs="Arial"/>
          <w:b/>
          <w:sz w:val="24"/>
          <w:szCs w:val="24"/>
        </w:rPr>
        <w:t xml:space="preserve">              </w:t>
      </w:r>
      <w:r w:rsidR="002A374B" w:rsidRPr="00DC4BB9">
        <w:rPr>
          <w:rFonts w:ascii="Arial" w:hAnsi="Arial" w:cs="Arial"/>
          <w:b/>
          <w:sz w:val="24"/>
          <w:szCs w:val="24"/>
        </w:rPr>
        <w:t xml:space="preserve">             </w:t>
      </w:r>
      <w:r w:rsidR="006066DE" w:rsidRPr="00DC4BB9">
        <w:rPr>
          <w:rFonts w:ascii="Arial" w:hAnsi="Arial" w:cs="Arial"/>
          <w:b/>
          <w:sz w:val="24"/>
          <w:szCs w:val="24"/>
        </w:rPr>
        <w:t xml:space="preserve"> </w:t>
      </w:r>
      <w:r w:rsidRPr="00DC4BB9">
        <w:rPr>
          <w:rFonts w:ascii="Arial" w:hAnsi="Arial" w:cs="Arial"/>
          <w:b/>
          <w:sz w:val="24"/>
          <w:szCs w:val="24"/>
        </w:rPr>
        <w:t xml:space="preserve"> </w:t>
      </w:r>
      <w:r w:rsidR="00DC4BB9" w:rsidRPr="00DC4BB9">
        <w:rPr>
          <w:rFonts w:ascii="Arial" w:hAnsi="Arial" w:cs="Arial"/>
          <w:b/>
          <w:sz w:val="24"/>
          <w:szCs w:val="24"/>
        </w:rPr>
        <w:t>А.Д. Кеценко</w:t>
      </w:r>
      <w:r w:rsidR="00AE25E1" w:rsidRPr="00DC4BB9">
        <w:rPr>
          <w:rFonts w:ascii="Arial" w:hAnsi="Arial" w:cs="Arial"/>
          <w:b/>
          <w:sz w:val="24"/>
          <w:szCs w:val="24"/>
        </w:rPr>
        <w:t xml:space="preserve">      </w:t>
      </w:r>
      <w:r w:rsidR="00707544" w:rsidRPr="00DC4BB9">
        <w:rPr>
          <w:rFonts w:ascii="Arial" w:hAnsi="Arial" w:cs="Arial"/>
          <w:b/>
          <w:sz w:val="24"/>
          <w:szCs w:val="24"/>
        </w:rPr>
        <w:t xml:space="preserve"> </w:t>
      </w:r>
      <w:r w:rsidR="00310249" w:rsidRPr="00DC4BB9">
        <w:rPr>
          <w:rFonts w:ascii="Arial" w:hAnsi="Arial" w:cs="Arial"/>
          <w:b/>
          <w:sz w:val="24"/>
          <w:szCs w:val="24"/>
        </w:rPr>
        <w:t xml:space="preserve"> </w:t>
      </w:r>
      <w:r w:rsidR="00FC15CD" w:rsidRPr="00DC4BB9">
        <w:rPr>
          <w:rFonts w:ascii="Arial" w:hAnsi="Arial" w:cs="Arial"/>
          <w:b/>
          <w:sz w:val="24"/>
          <w:szCs w:val="24"/>
        </w:rPr>
        <w:t xml:space="preserve">  </w:t>
      </w:r>
      <w:r w:rsidR="00741B12" w:rsidRPr="00DC4BB9">
        <w:rPr>
          <w:rFonts w:ascii="Arial" w:hAnsi="Arial" w:cs="Arial"/>
          <w:b/>
          <w:sz w:val="24"/>
          <w:szCs w:val="24"/>
        </w:rPr>
        <w:t xml:space="preserve">   </w:t>
      </w:r>
    </w:p>
    <w:bookmarkEnd w:id="0"/>
    <w:p w:rsidR="00B43769" w:rsidRPr="00B43769" w:rsidRDefault="00B43769" w:rsidP="00767C9F">
      <w:pPr>
        <w:jc w:val="both"/>
        <w:rPr>
          <w:b/>
          <w:sz w:val="28"/>
          <w:szCs w:val="28"/>
        </w:rPr>
      </w:pPr>
    </w:p>
    <w:sectPr w:rsidR="00B43769" w:rsidRPr="00B43769" w:rsidSect="004F0996">
      <w:pgSz w:w="11906" w:h="16838"/>
      <w:pgMar w:top="1134" w:right="850" w:bottom="851"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0C8A" w:rsidRDefault="00020C8A" w:rsidP="000075A1">
      <w:r>
        <w:separator/>
      </w:r>
    </w:p>
  </w:endnote>
  <w:endnote w:type="continuationSeparator" w:id="0">
    <w:p w:rsidR="00020C8A" w:rsidRDefault="00020C8A" w:rsidP="000075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SchoolBook">
    <w:altName w:val="Times New Roman"/>
    <w:panose1 w:val="00000000000000000000"/>
    <w:charset w:val="00"/>
    <w:family w:val="auto"/>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0C8A" w:rsidRDefault="00020C8A" w:rsidP="000075A1">
      <w:r>
        <w:separator/>
      </w:r>
    </w:p>
  </w:footnote>
  <w:footnote w:type="continuationSeparator" w:id="0">
    <w:p w:rsidR="00020C8A" w:rsidRDefault="00020C8A" w:rsidP="000075A1">
      <w:r>
        <w:continuationSeparator/>
      </w:r>
    </w:p>
  </w:footnote>
  <w:footnote w:id="1">
    <w:p w:rsidR="00032189" w:rsidRDefault="00032189" w:rsidP="000075A1">
      <w:pPr>
        <w:jc w:val="both"/>
        <w:rPr>
          <w:color w:val="FF0000"/>
        </w:rPr>
      </w:pPr>
      <w:r>
        <w:rPr>
          <w:rStyle w:val="afff2"/>
          <w:color w:val="FF0000"/>
        </w:rPr>
        <w:footnoteRef/>
      </w:r>
      <w:r>
        <w:rPr>
          <w:color w:val="FF0000"/>
        </w:rPr>
        <w:t xml:space="preserve"> Основания, установленные пунктами 26 – 38 настоящего административного регламента, применяются до 1 января 2020 года (статьи 4, 5 Закона Волгоградской области от 29.12.2015 № 229-ОД «Об установлении оснований для отказа в утверждении схемы расположения земельного участка или земельных участков на кадастровом плане территории, в предварительном согласовании предоставления земельных участков и в предоставлении земельных участков без проведения торгов»)</w:t>
      </w:r>
    </w:p>
    <w:p w:rsidR="00032189" w:rsidRDefault="00032189" w:rsidP="000075A1">
      <w:pPr>
        <w:pStyle w:val="afff0"/>
        <w:rPr>
          <w:color w:val="FF0000"/>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6"/>
    <w:multiLevelType w:val="multilevel"/>
    <w:tmpl w:val="00000006"/>
    <w:name w:val="WW8Num6"/>
    <w:lvl w:ilvl="0">
      <w:start w:val="1"/>
      <w:numFmt w:val="decimal"/>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2">
    <w:nsid w:val="00000007"/>
    <w:multiLevelType w:val="multilevel"/>
    <w:tmpl w:val="00000007"/>
    <w:name w:val="WW8Num7"/>
    <w:lvl w:ilvl="0">
      <w:start w:val="1"/>
      <w:numFmt w:val="decimal"/>
      <w:lvlText w:val="%1)"/>
      <w:lvlJc w:val="left"/>
      <w:pPr>
        <w:tabs>
          <w:tab w:val="num" w:pos="0"/>
        </w:tabs>
        <w:ind w:left="1429" w:hanging="360"/>
      </w:pPr>
      <w:rPr>
        <w:sz w:val="24"/>
        <w:szCs w:val="24"/>
      </w:r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3">
    <w:nsid w:val="055C3CE4"/>
    <w:multiLevelType w:val="hybridMultilevel"/>
    <w:tmpl w:val="5FEE878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06256E88"/>
    <w:multiLevelType w:val="hybridMultilevel"/>
    <w:tmpl w:val="89DA16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A712303"/>
    <w:multiLevelType w:val="hybridMultilevel"/>
    <w:tmpl w:val="578ACE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BB63FCE"/>
    <w:multiLevelType w:val="multilevel"/>
    <w:tmpl w:val="381848C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C673F0D"/>
    <w:multiLevelType w:val="multilevel"/>
    <w:tmpl w:val="249E0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07B4E15"/>
    <w:multiLevelType w:val="hybridMultilevel"/>
    <w:tmpl w:val="067C120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BE653A7"/>
    <w:multiLevelType w:val="multilevel"/>
    <w:tmpl w:val="FA8C7D90"/>
    <w:lvl w:ilvl="0">
      <w:start w:val="18"/>
      <w:numFmt w:val="decimal"/>
      <w:lvlText w:val="%1"/>
      <w:lvlJc w:val="left"/>
      <w:pPr>
        <w:ind w:left="675" w:hanging="675"/>
      </w:pPr>
      <w:rPr>
        <w:rFonts w:hint="default"/>
      </w:rPr>
    </w:lvl>
    <w:lvl w:ilvl="1">
      <w:start w:val="12"/>
      <w:numFmt w:val="decimal"/>
      <w:lvlText w:val="%1.%2"/>
      <w:lvlJc w:val="left"/>
      <w:pPr>
        <w:ind w:left="1809" w:hanging="675"/>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1232" w:hanging="2160"/>
      </w:pPr>
      <w:rPr>
        <w:rFonts w:hint="default"/>
      </w:rPr>
    </w:lvl>
  </w:abstractNum>
  <w:abstractNum w:abstractNumId="10">
    <w:nsid w:val="3111070C"/>
    <w:multiLevelType w:val="hybridMultilevel"/>
    <w:tmpl w:val="F2564D3E"/>
    <w:lvl w:ilvl="0" w:tplc="CE461142">
      <w:start w:val="1"/>
      <w:numFmt w:val="bullet"/>
      <w:lvlText w:val="-"/>
      <w:lvlJc w:val="left"/>
      <w:pPr>
        <w:ind w:left="15"/>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1" w:tplc="529CAE64">
      <w:start w:val="1"/>
      <w:numFmt w:val="bullet"/>
      <w:lvlText w:val="o"/>
      <w:lvlJc w:val="left"/>
      <w:pPr>
        <w:ind w:left="1768"/>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2" w:tplc="A59E4F14">
      <w:start w:val="1"/>
      <w:numFmt w:val="bullet"/>
      <w:lvlText w:val="▪"/>
      <w:lvlJc w:val="left"/>
      <w:pPr>
        <w:ind w:left="2488"/>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3" w:tplc="3D86A9EA">
      <w:start w:val="1"/>
      <w:numFmt w:val="bullet"/>
      <w:lvlText w:val="•"/>
      <w:lvlJc w:val="left"/>
      <w:pPr>
        <w:ind w:left="3208"/>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4" w:tplc="FC5CD914">
      <w:start w:val="1"/>
      <w:numFmt w:val="bullet"/>
      <w:lvlText w:val="o"/>
      <w:lvlJc w:val="left"/>
      <w:pPr>
        <w:ind w:left="3928"/>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5" w:tplc="65FCF528">
      <w:start w:val="1"/>
      <w:numFmt w:val="bullet"/>
      <w:lvlText w:val="▪"/>
      <w:lvlJc w:val="left"/>
      <w:pPr>
        <w:ind w:left="4648"/>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6" w:tplc="B74671FA">
      <w:start w:val="1"/>
      <w:numFmt w:val="bullet"/>
      <w:lvlText w:val="•"/>
      <w:lvlJc w:val="left"/>
      <w:pPr>
        <w:ind w:left="5368"/>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7" w:tplc="E47C1CCA">
      <w:start w:val="1"/>
      <w:numFmt w:val="bullet"/>
      <w:lvlText w:val="o"/>
      <w:lvlJc w:val="left"/>
      <w:pPr>
        <w:ind w:left="6088"/>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8" w:tplc="DC5662BE">
      <w:start w:val="1"/>
      <w:numFmt w:val="bullet"/>
      <w:lvlText w:val="▪"/>
      <w:lvlJc w:val="left"/>
      <w:pPr>
        <w:ind w:left="6808"/>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abstractNum>
  <w:abstractNum w:abstractNumId="11">
    <w:nsid w:val="365646B3"/>
    <w:multiLevelType w:val="multilevel"/>
    <w:tmpl w:val="E07810C8"/>
    <w:lvl w:ilvl="0">
      <w:start w:val="1"/>
      <w:numFmt w:val="decimal"/>
      <w:lvlText w:val="%1."/>
      <w:lvlJc w:val="left"/>
      <w:pPr>
        <w:ind w:left="1211"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12">
    <w:nsid w:val="39606272"/>
    <w:multiLevelType w:val="multilevel"/>
    <w:tmpl w:val="FA24E826"/>
    <w:lvl w:ilvl="0">
      <w:start w:val="5"/>
      <w:numFmt w:val="decimal"/>
      <w:lvlText w:val="%1."/>
      <w:lvlJc w:val="left"/>
      <w:pPr>
        <w:ind w:left="540" w:hanging="540"/>
      </w:pPr>
      <w:rPr>
        <w:rFonts w:hint="default"/>
        <w:sz w:val="24"/>
      </w:rPr>
    </w:lvl>
    <w:lvl w:ilvl="1">
      <w:start w:val="1"/>
      <w:numFmt w:val="decimal"/>
      <w:lvlText w:val="%1.%2."/>
      <w:lvlJc w:val="left"/>
      <w:pPr>
        <w:ind w:left="1216" w:hanging="720"/>
      </w:pPr>
      <w:rPr>
        <w:rFonts w:hint="default"/>
        <w:sz w:val="24"/>
      </w:rPr>
    </w:lvl>
    <w:lvl w:ilvl="2">
      <w:start w:val="1"/>
      <w:numFmt w:val="decimal"/>
      <w:lvlText w:val="%1.%2.%3."/>
      <w:lvlJc w:val="left"/>
      <w:pPr>
        <w:ind w:left="1288" w:hanging="720"/>
      </w:pPr>
      <w:rPr>
        <w:rFonts w:hint="default"/>
        <w:sz w:val="24"/>
      </w:rPr>
    </w:lvl>
    <w:lvl w:ilvl="3">
      <w:start w:val="1"/>
      <w:numFmt w:val="decimal"/>
      <w:lvlText w:val="%1.%2.%3.%4."/>
      <w:lvlJc w:val="left"/>
      <w:pPr>
        <w:ind w:left="2568" w:hanging="1080"/>
      </w:pPr>
      <w:rPr>
        <w:rFonts w:hint="default"/>
        <w:sz w:val="24"/>
      </w:rPr>
    </w:lvl>
    <w:lvl w:ilvl="4">
      <w:start w:val="1"/>
      <w:numFmt w:val="decimal"/>
      <w:lvlText w:val="%1.%2.%3.%4.%5."/>
      <w:lvlJc w:val="left"/>
      <w:pPr>
        <w:ind w:left="3064" w:hanging="1080"/>
      </w:pPr>
      <w:rPr>
        <w:rFonts w:hint="default"/>
        <w:sz w:val="24"/>
      </w:rPr>
    </w:lvl>
    <w:lvl w:ilvl="5">
      <w:start w:val="1"/>
      <w:numFmt w:val="decimal"/>
      <w:lvlText w:val="%1.%2.%3.%4.%5.%6."/>
      <w:lvlJc w:val="left"/>
      <w:pPr>
        <w:ind w:left="3920" w:hanging="1440"/>
      </w:pPr>
      <w:rPr>
        <w:rFonts w:hint="default"/>
        <w:sz w:val="24"/>
      </w:rPr>
    </w:lvl>
    <w:lvl w:ilvl="6">
      <w:start w:val="1"/>
      <w:numFmt w:val="decimal"/>
      <w:lvlText w:val="%1.%2.%3.%4.%5.%6.%7."/>
      <w:lvlJc w:val="left"/>
      <w:pPr>
        <w:ind w:left="4776" w:hanging="1800"/>
      </w:pPr>
      <w:rPr>
        <w:rFonts w:hint="default"/>
        <w:sz w:val="24"/>
      </w:rPr>
    </w:lvl>
    <w:lvl w:ilvl="7">
      <w:start w:val="1"/>
      <w:numFmt w:val="decimal"/>
      <w:lvlText w:val="%1.%2.%3.%4.%5.%6.%7.%8."/>
      <w:lvlJc w:val="left"/>
      <w:pPr>
        <w:ind w:left="5272" w:hanging="1800"/>
      </w:pPr>
      <w:rPr>
        <w:rFonts w:hint="default"/>
        <w:sz w:val="24"/>
      </w:rPr>
    </w:lvl>
    <w:lvl w:ilvl="8">
      <w:start w:val="1"/>
      <w:numFmt w:val="decimal"/>
      <w:lvlText w:val="%1.%2.%3.%4.%5.%6.%7.%8.%9."/>
      <w:lvlJc w:val="left"/>
      <w:pPr>
        <w:ind w:left="6128" w:hanging="2160"/>
      </w:pPr>
      <w:rPr>
        <w:rFonts w:hint="default"/>
        <w:sz w:val="24"/>
      </w:rPr>
    </w:lvl>
  </w:abstractNum>
  <w:abstractNum w:abstractNumId="13">
    <w:nsid w:val="3AFB5FD1"/>
    <w:multiLevelType w:val="multilevel"/>
    <w:tmpl w:val="4F3C45AC"/>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3"/>
      <w:numFmt w:val="decimal"/>
      <w:lvlText w:val="%1.%2"/>
      <w:lvlJc w:val="left"/>
      <w:pPr>
        <w:ind w:left="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5"/>
      <w:numFmt w:val="decimal"/>
      <w:lvlRestart w:val="0"/>
      <w:lvlText w:val="%1.%2.%3."/>
      <w:lvlJc w:val="left"/>
      <w:pPr>
        <w:ind w:left="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nsid w:val="4C964FAC"/>
    <w:multiLevelType w:val="singleLevel"/>
    <w:tmpl w:val="0419000F"/>
    <w:lvl w:ilvl="0">
      <w:start w:val="1"/>
      <w:numFmt w:val="decimal"/>
      <w:lvlText w:val="%1."/>
      <w:lvlJc w:val="left"/>
      <w:pPr>
        <w:tabs>
          <w:tab w:val="num" w:pos="360"/>
        </w:tabs>
        <w:ind w:left="360" w:hanging="360"/>
      </w:pPr>
      <w:rPr>
        <w:rFonts w:hint="default"/>
      </w:rPr>
    </w:lvl>
  </w:abstractNum>
  <w:abstractNum w:abstractNumId="15">
    <w:nsid w:val="4DAE63BF"/>
    <w:multiLevelType w:val="hybridMultilevel"/>
    <w:tmpl w:val="10E2FBAE"/>
    <w:lvl w:ilvl="0" w:tplc="AFC21A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4E7B7AFB"/>
    <w:multiLevelType w:val="hybridMultilevel"/>
    <w:tmpl w:val="AAF273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E43747E"/>
    <w:multiLevelType w:val="multilevel"/>
    <w:tmpl w:val="4E0A67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F557E14"/>
    <w:multiLevelType w:val="hybridMultilevel"/>
    <w:tmpl w:val="2C32FCE8"/>
    <w:lvl w:ilvl="0" w:tplc="0419000F">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0D91D83"/>
    <w:multiLevelType w:val="hybridMultilevel"/>
    <w:tmpl w:val="58307C18"/>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0">
    <w:nsid w:val="6984379F"/>
    <w:multiLevelType w:val="multilevel"/>
    <w:tmpl w:val="F8AEB940"/>
    <w:lvl w:ilvl="0">
      <w:start w:val="1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11"/>
  </w:num>
  <w:num w:numId="2">
    <w:abstractNumId w:val="1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20"/>
  </w:num>
  <w:num w:numId="7">
    <w:abstractNumId w:val="9"/>
  </w:num>
  <w:num w:numId="8">
    <w:abstractNumId w:val="13"/>
  </w:num>
  <w:num w:numId="9">
    <w:abstractNumId w:val="8"/>
  </w:num>
  <w:num w:numId="10">
    <w:abstractNumId w:val="3"/>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7"/>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5"/>
  </w:num>
  <w:num w:numId="17">
    <w:abstractNumId w:val="18"/>
  </w:num>
  <w:num w:numId="18">
    <w:abstractNumId w:val="15"/>
  </w:num>
  <w:num w:numId="19">
    <w:abstractNumId w:val="17"/>
  </w:num>
  <w:num w:numId="20">
    <w:abstractNumId w:val="16"/>
  </w:num>
  <w:num w:numId="2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B43769"/>
    <w:rsid w:val="000075A1"/>
    <w:rsid w:val="00017706"/>
    <w:rsid w:val="00020B4F"/>
    <w:rsid w:val="00020C8A"/>
    <w:rsid w:val="00032189"/>
    <w:rsid w:val="00063792"/>
    <w:rsid w:val="000A6EF7"/>
    <w:rsid w:val="000B0E52"/>
    <w:rsid w:val="0010089F"/>
    <w:rsid w:val="00121F38"/>
    <w:rsid w:val="001571D5"/>
    <w:rsid w:val="00177525"/>
    <w:rsid w:val="00181028"/>
    <w:rsid w:val="00181B39"/>
    <w:rsid w:val="001B10F0"/>
    <w:rsid w:val="001C2A82"/>
    <w:rsid w:val="001D28CC"/>
    <w:rsid w:val="001E254E"/>
    <w:rsid w:val="001E3138"/>
    <w:rsid w:val="001F1718"/>
    <w:rsid w:val="001F2012"/>
    <w:rsid w:val="00203603"/>
    <w:rsid w:val="00212A74"/>
    <w:rsid w:val="0023344B"/>
    <w:rsid w:val="00235819"/>
    <w:rsid w:val="00271815"/>
    <w:rsid w:val="00272A6F"/>
    <w:rsid w:val="00292D84"/>
    <w:rsid w:val="002A374B"/>
    <w:rsid w:val="002A4652"/>
    <w:rsid w:val="002A64A8"/>
    <w:rsid w:val="002C0952"/>
    <w:rsid w:val="00310249"/>
    <w:rsid w:val="00340157"/>
    <w:rsid w:val="00353D75"/>
    <w:rsid w:val="00357F62"/>
    <w:rsid w:val="00367AE8"/>
    <w:rsid w:val="003A759D"/>
    <w:rsid w:val="003B0560"/>
    <w:rsid w:val="003D6252"/>
    <w:rsid w:val="003F4BF2"/>
    <w:rsid w:val="00452414"/>
    <w:rsid w:val="00470691"/>
    <w:rsid w:val="00476C78"/>
    <w:rsid w:val="00477E09"/>
    <w:rsid w:val="00491113"/>
    <w:rsid w:val="004967B4"/>
    <w:rsid w:val="004A5A6A"/>
    <w:rsid w:val="004E0527"/>
    <w:rsid w:val="004E43FA"/>
    <w:rsid w:val="004F0996"/>
    <w:rsid w:val="005054B8"/>
    <w:rsid w:val="00516337"/>
    <w:rsid w:val="0055420E"/>
    <w:rsid w:val="00565CA9"/>
    <w:rsid w:val="00566B23"/>
    <w:rsid w:val="00583BFD"/>
    <w:rsid w:val="00592AE7"/>
    <w:rsid w:val="005C4875"/>
    <w:rsid w:val="005D5277"/>
    <w:rsid w:val="005E38D2"/>
    <w:rsid w:val="005F67EE"/>
    <w:rsid w:val="006066DE"/>
    <w:rsid w:val="00627B1C"/>
    <w:rsid w:val="00636C81"/>
    <w:rsid w:val="00640FC0"/>
    <w:rsid w:val="00654933"/>
    <w:rsid w:val="00670B2A"/>
    <w:rsid w:val="00673E8E"/>
    <w:rsid w:val="00677D0E"/>
    <w:rsid w:val="00687954"/>
    <w:rsid w:val="00695527"/>
    <w:rsid w:val="006A2857"/>
    <w:rsid w:val="006C1ECC"/>
    <w:rsid w:val="006D6164"/>
    <w:rsid w:val="006F4B33"/>
    <w:rsid w:val="00707544"/>
    <w:rsid w:val="00707B8C"/>
    <w:rsid w:val="00730EDC"/>
    <w:rsid w:val="00741B12"/>
    <w:rsid w:val="00746CB8"/>
    <w:rsid w:val="00755EAA"/>
    <w:rsid w:val="00767C9F"/>
    <w:rsid w:val="00773FF8"/>
    <w:rsid w:val="007863B6"/>
    <w:rsid w:val="007A0C21"/>
    <w:rsid w:val="007B74AC"/>
    <w:rsid w:val="007E3F46"/>
    <w:rsid w:val="007E4CE4"/>
    <w:rsid w:val="00802EAF"/>
    <w:rsid w:val="0083498C"/>
    <w:rsid w:val="00847888"/>
    <w:rsid w:val="00861DFD"/>
    <w:rsid w:val="00880BA7"/>
    <w:rsid w:val="008C7496"/>
    <w:rsid w:val="008E7264"/>
    <w:rsid w:val="008F3B6C"/>
    <w:rsid w:val="00912CA1"/>
    <w:rsid w:val="00937967"/>
    <w:rsid w:val="009502CB"/>
    <w:rsid w:val="00974961"/>
    <w:rsid w:val="009A0CAE"/>
    <w:rsid w:val="009B3E5A"/>
    <w:rsid w:val="009C2335"/>
    <w:rsid w:val="009C2BF0"/>
    <w:rsid w:val="009D22AC"/>
    <w:rsid w:val="009E06D9"/>
    <w:rsid w:val="009E0785"/>
    <w:rsid w:val="009E7A7E"/>
    <w:rsid w:val="00A0436F"/>
    <w:rsid w:val="00A20621"/>
    <w:rsid w:val="00A73867"/>
    <w:rsid w:val="00A90342"/>
    <w:rsid w:val="00A9122B"/>
    <w:rsid w:val="00A97BA2"/>
    <w:rsid w:val="00AB3DB0"/>
    <w:rsid w:val="00AD08AD"/>
    <w:rsid w:val="00AE25E1"/>
    <w:rsid w:val="00AF2201"/>
    <w:rsid w:val="00B04C2D"/>
    <w:rsid w:val="00B112A5"/>
    <w:rsid w:val="00B23BE5"/>
    <w:rsid w:val="00B2451F"/>
    <w:rsid w:val="00B25C6D"/>
    <w:rsid w:val="00B269AB"/>
    <w:rsid w:val="00B35694"/>
    <w:rsid w:val="00B3601F"/>
    <w:rsid w:val="00B41611"/>
    <w:rsid w:val="00B43769"/>
    <w:rsid w:val="00BE06A5"/>
    <w:rsid w:val="00BF6A23"/>
    <w:rsid w:val="00C004D5"/>
    <w:rsid w:val="00C16129"/>
    <w:rsid w:val="00C27C92"/>
    <w:rsid w:val="00C46119"/>
    <w:rsid w:val="00C679BA"/>
    <w:rsid w:val="00C74216"/>
    <w:rsid w:val="00C81410"/>
    <w:rsid w:val="00C878D4"/>
    <w:rsid w:val="00CC0995"/>
    <w:rsid w:val="00CE0FF3"/>
    <w:rsid w:val="00CE1EE3"/>
    <w:rsid w:val="00D13F03"/>
    <w:rsid w:val="00DB00A4"/>
    <w:rsid w:val="00DC4BB9"/>
    <w:rsid w:val="00E0312B"/>
    <w:rsid w:val="00E072EA"/>
    <w:rsid w:val="00E0798E"/>
    <w:rsid w:val="00E437B3"/>
    <w:rsid w:val="00E622CC"/>
    <w:rsid w:val="00E722E4"/>
    <w:rsid w:val="00E93EB2"/>
    <w:rsid w:val="00EC1C28"/>
    <w:rsid w:val="00EC2EB5"/>
    <w:rsid w:val="00EC739F"/>
    <w:rsid w:val="00ED696D"/>
    <w:rsid w:val="00EF45BF"/>
    <w:rsid w:val="00F23274"/>
    <w:rsid w:val="00F40B1D"/>
    <w:rsid w:val="00F41BA7"/>
    <w:rsid w:val="00F64CBA"/>
    <w:rsid w:val="00F77408"/>
    <w:rsid w:val="00F87477"/>
    <w:rsid w:val="00FB257E"/>
    <w:rsid w:val="00FC15CD"/>
    <w:rsid w:val="00FD0CBB"/>
    <w:rsid w:val="00FF48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lock Text"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376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E437B3"/>
    <w:pPr>
      <w:spacing w:before="75"/>
      <w:jc w:val="center"/>
      <w:outlineLvl w:val="0"/>
    </w:pPr>
    <w:rPr>
      <w:rFonts w:ascii="Arial" w:hAnsi="Arial"/>
      <w:b/>
      <w:bCs/>
      <w:sz w:val="24"/>
      <w:szCs w:val="24"/>
      <w:u w:val="single"/>
    </w:rPr>
  </w:style>
  <w:style w:type="paragraph" w:styleId="2">
    <w:name w:val="heading 2"/>
    <w:basedOn w:val="a"/>
    <w:next w:val="a"/>
    <w:link w:val="20"/>
    <w:unhideWhenUsed/>
    <w:qFormat/>
    <w:rsid w:val="005E38D2"/>
    <w:pPr>
      <w:keepNext/>
      <w:keepLines/>
      <w:widowControl/>
      <w:suppressAutoHyphens/>
      <w:autoSpaceDE/>
      <w:autoSpaceDN/>
      <w:adjustRightInd/>
      <w:spacing w:before="200"/>
      <w:outlineLvl w:val="1"/>
    </w:pPr>
    <w:rPr>
      <w:rFonts w:asciiTheme="majorHAnsi" w:eastAsiaTheme="majorEastAsia" w:hAnsiTheme="majorHAnsi" w:cstheme="majorBidi"/>
      <w:b/>
      <w:bCs/>
      <w:color w:val="4472C4" w:themeColor="accent1"/>
      <w:sz w:val="26"/>
      <w:szCs w:val="26"/>
      <w:lang w:eastAsia="ar-SA"/>
    </w:rPr>
  </w:style>
  <w:style w:type="paragraph" w:styleId="3">
    <w:name w:val="heading 3"/>
    <w:basedOn w:val="a"/>
    <w:next w:val="a"/>
    <w:link w:val="30"/>
    <w:unhideWhenUsed/>
    <w:qFormat/>
    <w:rsid w:val="005E38D2"/>
    <w:pPr>
      <w:keepNext/>
      <w:keepLines/>
      <w:widowControl/>
      <w:suppressAutoHyphens/>
      <w:autoSpaceDE/>
      <w:autoSpaceDN/>
      <w:adjustRightInd/>
      <w:spacing w:before="200"/>
      <w:outlineLvl w:val="2"/>
    </w:pPr>
    <w:rPr>
      <w:rFonts w:asciiTheme="majorHAnsi" w:eastAsiaTheme="majorEastAsia" w:hAnsiTheme="majorHAnsi" w:cstheme="majorBidi"/>
      <w:b/>
      <w:bCs/>
      <w:color w:val="4472C4" w:themeColor="accent1"/>
      <w:lang w:eastAsia="ar-SA"/>
    </w:rPr>
  </w:style>
  <w:style w:type="paragraph" w:styleId="4">
    <w:name w:val="heading 4"/>
    <w:basedOn w:val="a"/>
    <w:next w:val="a"/>
    <w:link w:val="40"/>
    <w:qFormat/>
    <w:rsid w:val="005E38D2"/>
    <w:pPr>
      <w:keepNext/>
      <w:widowControl/>
      <w:autoSpaceDE/>
      <w:autoSpaceDN/>
      <w:adjustRightInd/>
      <w:spacing w:before="240" w:after="60"/>
      <w:outlineLvl w:val="3"/>
    </w:pPr>
    <w:rPr>
      <w:b/>
      <w:bCs/>
      <w:color w:val="000000"/>
      <w:sz w:val="28"/>
      <w:szCs w:val="28"/>
    </w:rPr>
  </w:style>
  <w:style w:type="paragraph" w:styleId="5">
    <w:name w:val="heading 5"/>
    <w:basedOn w:val="a"/>
    <w:next w:val="a"/>
    <w:link w:val="50"/>
    <w:unhideWhenUsed/>
    <w:qFormat/>
    <w:rsid w:val="005E38D2"/>
    <w:pPr>
      <w:widowControl/>
      <w:autoSpaceDE/>
      <w:autoSpaceDN/>
      <w:adjustRightInd/>
      <w:spacing w:before="240" w:after="60"/>
      <w:outlineLvl w:val="4"/>
    </w:pPr>
    <w:rPr>
      <w:rFonts w:ascii="Calibri" w:hAnsi="Calibri"/>
      <w:b/>
      <w:bCs/>
      <w:i/>
      <w:iCs/>
      <w:sz w:val="26"/>
      <w:szCs w:val="26"/>
    </w:rPr>
  </w:style>
  <w:style w:type="paragraph" w:styleId="6">
    <w:name w:val="heading 6"/>
    <w:basedOn w:val="a"/>
    <w:next w:val="a"/>
    <w:link w:val="60"/>
    <w:qFormat/>
    <w:rsid w:val="005E38D2"/>
    <w:pPr>
      <w:widowControl/>
      <w:autoSpaceDE/>
      <w:autoSpaceDN/>
      <w:adjustRightInd/>
      <w:spacing w:before="240" w:after="60"/>
      <w:outlineLvl w:val="5"/>
    </w:pPr>
    <w:rPr>
      <w:b/>
      <w:bCs/>
      <w:color w:val="000000"/>
      <w:sz w:val="22"/>
      <w:szCs w:val="22"/>
    </w:rPr>
  </w:style>
  <w:style w:type="paragraph" w:styleId="7">
    <w:name w:val="heading 7"/>
    <w:basedOn w:val="a"/>
    <w:next w:val="a"/>
    <w:link w:val="70"/>
    <w:qFormat/>
    <w:rsid w:val="005E38D2"/>
    <w:pPr>
      <w:widowControl/>
      <w:autoSpaceDE/>
      <w:autoSpaceDN/>
      <w:adjustRightInd/>
      <w:spacing w:before="240" w:after="60"/>
      <w:outlineLvl w:val="6"/>
    </w:pPr>
    <w:rPr>
      <w:color w:val="000000"/>
      <w:sz w:val="24"/>
      <w:szCs w:val="24"/>
    </w:rPr>
  </w:style>
  <w:style w:type="paragraph" w:styleId="8">
    <w:name w:val="heading 8"/>
    <w:basedOn w:val="a"/>
    <w:next w:val="a"/>
    <w:link w:val="80"/>
    <w:qFormat/>
    <w:rsid w:val="005E38D2"/>
    <w:pPr>
      <w:widowControl/>
      <w:autoSpaceDE/>
      <w:autoSpaceDN/>
      <w:adjustRightInd/>
      <w:spacing w:before="240" w:after="60"/>
      <w:outlineLvl w:val="7"/>
    </w:pPr>
    <w:rPr>
      <w:i/>
      <w:iCs/>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_"/>
    <w:basedOn w:val="a0"/>
    <w:link w:val="12"/>
    <w:rsid w:val="00B43769"/>
    <w:rPr>
      <w:b/>
      <w:bCs/>
      <w:sz w:val="28"/>
      <w:szCs w:val="28"/>
      <w:shd w:val="clear" w:color="auto" w:fill="FFFFFF"/>
    </w:rPr>
  </w:style>
  <w:style w:type="character" w:customStyle="1" w:styleId="a3">
    <w:name w:val="Основной текст Знак"/>
    <w:basedOn w:val="a0"/>
    <w:link w:val="a4"/>
    <w:rsid w:val="00B43769"/>
    <w:rPr>
      <w:sz w:val="28"/>
      <w:szCs w:val="28"/>
      <w:shd w:val="clear" w:color="auto" w:fill="FFFFFF"/>
    </w:rPr>
  </w:style>
  <w:style w:type="paragraph" w:customStyle="1" w:styleId="12">
    <w:name w:val="Заголовок №1"/>
    <w:basedOn w:val="a"/>
    <w:link w:val="11"/>
    <w:rsid w:val="00B43769"/>
    <w:pPr>
      <w:widowControl/>
      <w:shd w:val="clear" w:color="auto" w:fill="FFFFFF"/>
      <w:autoSpaceDE/>
      <w:autoSpaceDN/>
      <w:adjustRightInd/>
      <w:spacing w:line="326" w:lineRule="exact"/>
      <w:jc w:val="center"/>
      <w:outlineLvl w:val="0"/>
    </w:pPr>
    <w:rPr>
      <w:rFonts w:asciiTheme="minorHAnsi" w:eastAsiaTheme="minorHAnsi" w:hAnsiTheme="minorHAnsi" w:cstheme="minorBidi"/>
      <w:b/>
      <w:bCs/>
      <w:sz w:val="28"/>
      <w:szCs w:val="28"/>
      <w:lang w:eastAsia="en-US"/>
    </w:rPr>
  </w:style>
  <w:style w:type="paragraph" w:styleId="a4">
    <w:name w:val="Body Text"/>
    <w:basedOn w:val="a"/>
    <w:link w:val="a3"/>
    <w:rsid w:val="00B43769"/>
    <w:pPr>
      <w:widowControl/>
      <w:shd w:val="clear" w:color="auto" w:fill="FFFFFF"/>
      <w:autoSpaceDE/>
      <w:autoSpaceDN/>
      <w:adjustRightInd/>
      <w:spacing w:before="240" w:after="240" w:line="324" w:lineRule="exact"/>
      <w:jc w:val="both"/>
    </w:pPr>
    <w:rPr>
      <w:rFonts w:asciiTheme="minorHAnsi" w:eastAsiaTheme="minorHAnsi" w:hAnsiTheme="minorHAnsi" w:cstheme="minorBidi"/>
      <w:sz w:val="28"/>
      <w:szCs w:val="28"/>
      <w:lang w:eastAsia="en-US"/>
    </w:rPr>
  </w:style>
  <w:style w:type="character" w:customStyle="1" w:styleId="13">
    <w:name w:val="Основной текст Знак1"/>
    <w:basedOn w:val="a0"/>
    <w:uiPriority w:val="99"/>
    <w:semiHidden/>
    <w:rsid w:val="00B43769"/>
    <w:rPr>
      <w:rFonts w:ascii="Times New Roman" w:eastAsia="Times New Roman" w:hAnsi="Times New Roman" w:cs="Times New Roman"/>
      <w:sz w:val="20"/>
      <w:szCs w:val="20"/>
      <w:lang w:eastAsia="ru-RU"/>
    </w:rPr>
  </w:style>
  <w:style w:type="paragraph" w:styleId="a5">
    <w:name w:val="List Paragraph"/>
    <w:basedOn w:val="a"/>
    <w:uiPriority w:val="34"/>
    <w:qFormat/>
    <w:rsid w:val="00B43769"/>
    <w:pPr>
      <w:widowControl/>
      <w:autoSpaceDE/>
      <w:autoSpaceDN/>
      <w:adjustRightInd/>
      <w:spacing w:after="17" w:line="269" w:lineRule="auto"/>
      <w:ind w:left="720" w:right="24" w:firstLine="718"/>
      <w:contextualSpacing/>
      <w:jc w:val="both"/>
    </w:pPr>
    <w:rPr>
      <w:color w:val="000000"/>
      <w:sz w:val="28"/>
      <w:szCs w:val="22"/>
    </w:rPr>
  </w:style>
  <w:style w:type="character" w:customStyle="1" w:styleId="a6">
    <w:name w:val="Цветовое выделение для Нормальный"/>
    <w:rsid w:val="001571D5"/>
  </w:style>
  <w:style w:type="character" w:styleId="a7">
    <w:name w:val="Hyperlink"/>
    <w:basedOn w:val="a0"/>
    <w:uiPriority w:val="99"/>
    <w:unhideWhenUsed/>
    <w:rsid w:val="009502CB"/>
    <w:rPr>
      <w:color w:val="0000FF"/>
      <w:u w:val="single"/>
    </w:rPr>
  </w:style>
  <w:style w:type="character" w:customStyle="1" w:styleId="10">
    <w:name w:val="Заголовок 1 Знак"/>
    <w:basedOn w:val="a0"/>
    <w:link w:val="1"/>
    <w:rsid w:val="00E437B3"/>
    <w:rPr>
      <w:rFonts w:ascii="Arial" w:eastAsia="Times New Roman" w:hAnsi="Arial" w:cs="Times New Roman"/>
      <w:b/>
      <w:bCs/>
      <w:sz w:val="24"/>
      <w:szCs w:val="24"/>
      <w:u w:val="single"/>
      <w:lang w:eastAsia="ru-RU"/>
    </w:rPr>
  </w:style>
  <w:style w:type="paragraph" w:customStyle="1" w:styleId="a8">
    <w:name w:val="Прижатый влево"/>
    <w:basedOn w:val="a"/>
    <w:next w:val="a"/>
    <w:uiPriority w:val="99"/>
    <w:rsid w:val="005054B8"/>
    <w:pPr>
      <w:widowControl/>
    </w:pPr>
    <w:rPr>
      <w:rFonts w:ascii="Arial" w:eastAsiaTheme="minorEastAsia" w:hAnsi="Arial" w:cs="Arial"/>
      <w:sz w:val="24"/>
      <w:szCs w:val="24"/>
    </w:rPr>
  </w:style>
  <w:style w:type="paragraph" w:customStyle="1" w:styleId="110">
    <w:name w:val="Рег. Основной текст уровнеь 1.1 (базовый)"/>
    <w:basedOn w:val="a"/>
    <w:rsid w:val="00235819"/>
    <w:pPr>
      <w:widowControl/>
      <w:suppressAutoHyphens/>
      <w:autoSpaceDE/>
      <w:autoSpaceDN/>
      <w:adjustRightInd/>
      <w:spacing w:line="276" w:lineRule="auto"/>
      <w:jc w:val="both"/>
    </w:pPr>
    <w:rPr>
      <w:rFonts w:eastAsia="Calibri"/>
      <w:kern w:val="2"/>
      <w:sz w:val="28"/>
      <w:szCs w:val="28"/>
      <w:lang w:eastAsia="zh-CN"/>
    </w:rPr>
  </w:style>
  <w:style w:type="character" w:styleId="a9">
    <w:name w:val="Strong"/>
    <w:basedOn w:val="a0"/>
    <w:qFormat/>
    <w:rsid w:val="00E0312B"/>
    <w:rPr>
      <w:b/>
      <w:bCs/>
    </w:rPr>
  </w:style>
  <w:style w:type="character" w:customStyle="1" w:styleId="aa">
    <w:name w:val="Цветовое выделение"/>
    <w:rsid w:val="00E0312B"/>
    <w:rPr>
      <w:b/>
      <w:bCs/>
      <w:color w:val="26282F"/>
    </w:rPr>
  </w:style>
  <w:style w:type="paragraph" w:styleId="ab">
    <w:name w:val="Normal (Web)"/>
    <w:aliases w:val="Обычный (веб) Знак1,Обычный (веб) Знак Знак"/>
    <w:basedOn w:val="a"/>
    <w:link w:val="ac"/>
    <w:rsid w:val="009C2335"/>
    <w:pPr>
      <w:widowControl/>
      <w:autoSpaceDE/>
      <w:autoSpaceDN/>
      <w:adjustRightInd/>
      <w:spacing w:before="100" w:beforeAutospacing="1" w:after="100" w:afterAutospacing="1"/>
    </w:pPr>
    <w:rPr>
      <w:sz w:val="24"/>
      <w:szCs w:val="24"/>
    </w:rPr>
  </w:style>
  <w:style w:type="character" w:customStyle="1" w:styleId="tmpl-code">
    <w:name w:val="tmpl-code"/>
    <w:basedOn w:val="a0"/>
    <w:rsid w:val="00583BFD"/>
  </w:style>
  <w:style w:type="character" w:customStyle="1" w:styleId="tmpl-contacts-phone">
    <w:name w:val="tmpl-contacts-phone"/>
    <w:basedOn w:val="a0"/>
    <w:rsid w:val="00583BFD"/>
  </w:style>
  <w:style w:type="character" w:customStyle="1" w:styleId="UnresolvedMention">
    <w:name w:val="Unresolved Mention"/>
    <w:basedOn w:val="a0"/>
    <w:uiPriority w:val="99"/>
    <w:semiHidden/>
    <w:unhideWhenUsed/>
    <w:rsid w:val="00802EAF"/>
    <w:rPr>
      <w:color w:val="605E5C"/>
      <w:shd w:val="clear" w:color="auto" w:fill="E1DFDD"/>
    </w:rPr>
  </w:style>
  <w:style w:type="character" w:customStyle="1" w:styleId="blk">
    <w:name w:val="blk"/>
    <w:rsid w:val="00565CA9"/>
  </w:style>
  <w:style w:type="character" w:customStyle="1" w:styleId="ad">
    <w:name w:val="Гипертекстовая ссылка"/>
    <w:basedOn w:val="aa"/>
    <w:uiPriority w:val="99"/>
    <w:rsid w:val="00AB3DB0"/>
    <w:rPr>
      <w:b w:val="0"/>
      <w:bCs w:val="0"/>
      <w:color w:val="106BBE"/>
    </w:rPr>
  </w:style>
  <w:style w:type="paragraph" w:customStyle="1" w:styleId="Default">
    <w:name w:val="Default"/>
    <w:rsid w:val="00FC15C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Normal">
    <w:name w:val="ConsPlusNormal"/>
    <w:link w:val="ConsPlusNormal0"/>
    <w:rsid w:val="0055420E"/>
    <w:pPr>
      <w:widowControl w:val="0"/>
      <w:autoSpaceDE w:val="0"/>
      <w:autoSpaceDN w:val="0"/>
      <w:adjustRightInd w:val="0"/>
      <w:spacing w:after="0" w:line="240" w:lineRule="auto"/>
      <w:ind w:firstLine="720"/>
    </w:pPr>
    <w:rPr>
      <w:rFonts w:ascii="Arial" w:eastAsia="Times New Roman" w:hAnsi="Arial" w:cs="Arial"/>
      <w:lang w:eastAsia="ru-RU"/>
    </w:rPr>
  </w:style>
  <w:style w:type="character" w:customStyle="1" w:styleId="ConsPlusNormal0">
    <w:name w:val="ConsPlusNormal Знак"/>
    <w:link w:val="ConsPlusNormal"/>
    <w:locked/>
    <w:rsid w:val="0055420E"/>
    <w:rPr>
      <w:rFonts w:ascii="Arial" w:eastAsia="Times New Roman" w:hAnsi="Arial" w:cs="Arial"/>
      <w:lang w:eastAsia="ru-RU"/>
    </w:rPr>
  </w:style>
  <w:style w:type="character" w:customStyle="1" w:styleId="20">
    <w:name w:val="Заголовок 2 Знак"/>
    <w:basedOn w:val="a0"/>
    <w:link w:val="2"/>
    <w:rsid w:val="005E38D2"/>
    <w:rPr>
      <w:rFonts w:asciiTheme="majorHAnsi" w:eastAsiaTheme="majorEastAsia" w:hAnsiTheme="majorHAnsi" w:cstheme="majorBidi"/>
      <w:b/>
      <w:bCs/>
      <w:color w:val="4472C4" w:themeColor="accent1"/>
      <w:sz w:val="26"/>
      <w:szCs w:val="26"/>
      <w:lang w:eastAsia="ar-SA"/>
    </w:rPr>
  </w:style>
  <w:style w:type="character" w:customStyle="1" w:styleId="30">
    <w:name w:val="Заголовок 3 Знак"/>
    <w:basedOn w:val="a0"/>
    <w:link w:val="3"/>
    <w:rsid w:val="005E38D2"/>
    <w:rPr>
      <w:rFonts w:asciiTheme="majorHAnsi" w:eastAsiaTheme="majorEastAsia" w:hAnsiTheme="majorHAnsi" w:cstheme="majorBidi"/>
      <w:b/>
      <w:bCs/>
      <w:color w:val="4472C4" w:themeColor="accent1"/>
      <w:sz w:val="20"/>
      <w:szCs w:val="20"/>
      <w:lang w:eastAsia="ar-SA"/>
    </w:rPr>
  </w:style>
  <w:style w:type="character" w:customStyle="1" w:styleId="40">
    <w:name w:val="Заголовок 4 Знак"/>
    <w:basedOn w:val="a0"/>
    <w:link w:val="4"/>
    <w:rsid w:val="005E38D2"/>
    <w:rPr>
      <w:rFonts w:ascii="Times New Roman" w:eastAsia="Times New Roman" w:hAnsi="Times New Roman" w:cs="Times New Roman"/>
      <w:b/>
      <w:bCs/>
      <w:color w:val="000000"/>
      <w:sz w:val="28"/>
      <w:szCs w:val="28"/>
      <w:lang w:eastAsia="ru-RU"/>
    </w:rPr>
  </w:style>
  <w:style w:type="character" w:customStyle="1" w:styleId="50">
    <w:name w:val="Заголовок 5 Знак"/>
    <w:basedOn w:val="a0"/>
    <w:link w:val="5"/>
    <w:rsid w:val="005E38D2"/>
    <w:rPr>
      <w:rFonts w:ascii="Calibri" w:eastAsia="Times New Roman" w:hAnsi="Calibri" w:cs="Times New Roman"/>
      <w:b/>
      <w:bCs/>
      <w:i/>
      <w:iCs/>
      <w:sz w:val="26"/>
      <w:szCs w:val="26"/>
      <w:lang w:eastAsia="ru-RU"/>
    </w:rPr>
  </w:style>
  <w:style w:type="character" w:customStyle="1" w:styleId="60">
    <w:name w:val="Заголовок 6 Знак"/>
    <w:basedOn w:val="a0"/>
    <w:link w:val="6"/>
    <w:rsid w:val="005E38D2"/>
    <w:rPr>
      <w:rFonts w:ascii="Times New Roman" w:eastAsia="Times New Roman" w:hAnsi="Times New Roman" w:cs="Times New Roman"/>
      <w:b/>
      <w:bCs/>
      <w:color w:val="000000"/>
      <w:lang w:eastAsia="ru-RU"/>
    </w:rPr>
  </w:style>
  <w:style w:type="character" w:customStyle="1" w:styleId="70">
    <w:name w:val="Заголовок 7 Знак"/>
    <w:basedOn w:val="a0"/>
    <w:link w:val="7"/>
    <w:rsid w:val="005E38D2"/>
    <w:rPr>
      <w:rFonts w:ascii="Times New Roman" w:eastAsia="Times New Roman" w:hAnsi="Times New Roman" w:cs="Times New Roman"/>
      <w:color w:val="000000"/>
      <w:sz w:val="24"/>
      <w:szCs w:val="24"/>
      <w:lang w:eastAsia="ru-RU"/>
    </w:rPr>
  </w:style>
  <w:style w:type="character" w:customStyle="1" w:styleId="80">
    <w:name w:val="Заголовок 8 Знак"/>
    <w:basedOn w:val="a0"/>
    <w:link w:val="8"/>
    <w:rsid w:val="005E38D2"/>
    <w:rPr>
      <w:rFonts w:ascii="Times New Roman" w:eastAsia="Times New Roman" w:hAnsi="Times New Roman" w:cs="Times New Roman"/>
      <w:i/>
      <w:iCs/>
      <w:color w:val="000000"/>
      <w:sz w:val="24"/>
      <w:szCs w:val="24"/>
      <w:lang w:eastAsia="ru-RU"/>
    </w:rPr>
  </w:style>
  <w:style w:type="paragraph" w:customStyle="1" w:styleId="14">
    <w:name w:val="Название объекта1"/>
    <w:basedOn w:val="a"/>
    <w:next w:val="a"/>
    <w:rsid w:val="005E38D2"/>
    <w:pPr>
      <w:widowControl/>
      <w:suppressAutoHyphens/>
      <w:autoSpaceDE/>
      <w:autoSpaceDN/>
      <w:adjustRightInd/>
      <w:jc w:val="center"/>
    </w:pPr>
    <w:rPr>
      <w:b/>
      <w:sz w:val="24"/>
      <w:lang w:eastAsia="ar-SA"/>
    </w:rPr>
  </w:style>
  <w:style w:type="table" w:customStyle="1" w:styleId="15">
    <w:name w:val="Сетка таблицы1"/>
    <w:basedOn w:val="a1"/>
    <w:uiPriority w:val="59"/>
    <w:rsid w:val="005E38D2"/>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e">
    <w:name w:val="Balloon Text"/>
    <w:basedOn w:val="a"/>
    <w:link w:val="af"/>
    <w:unhideWhenUsed/>
    <w:rsid w:val="005E38D2"/>
    <w:pPr>
      <w:widowControl/>
      <w:suppressAutoHyphens/>
      <w:autoSpaceDE/>
      <w:autoSpaceDN/>
      <w:adjustRightInd/>
    </w:pPr>
    <w:rPr>
      <w:rFonts w:ascii="Tahoma" w:hAnsi="Tahoma" w:cs="Tahoma"/>
      <w:sz w:val="16"/>
      <w:szCs w:val="16"/>
      <w:lang w:eastAsia="ar-SA"/>
    </w:rPr>
  </w:style>
  <w:style w:type="character" w:customStyle="1" w:styleId="af">
    <w:name w:val="Текст выноски Знак"/>
    <w:basedOn w:val="a0"/>
    <w:link w:val="ae"/>
    <w:rsid w:val="005E38D2"/>
    <w:rPr>
      <w:rFonts w:ascii="Tahoma" w:eastAsia="Times New Roman" w:hAnsi="Tahoma" w:cs="Tahoma"/>
      <w:sz w:val="16"/>
      <w:szCs w:val="16"/>
      <w:lang w:eastAsia="ar-SA"/>
    </w:rPr>
  </w:style>
  <w:style w:type="paragraph" w:customStyle="1" w:styleId="ConsPlusNonformat">
    <w:name w:val="ConsPlusNonformat"/>
    <w:rsid w:val="005E38D2"/>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ConsPlusTitle">
    <w:name w:val="ConsPlusTitle"/>
    <w:rsid w:val="005E38D2"/>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af0">
    <w:name w:val="Содержимое таблицы"/>
    <w:basedOn w:val="a"/>
    <w:rsid w:val="005E38D2"/>
    <w:pPr>
      <w:widowControl/>
      <w:suppressLineNumbers/>
      <w:suppressAutoHyphens/>
      <w:autoSpaceDE/>
      <w:autoSpaceDN/>
      <w:adjustRightInd/>
    </w:pPr>
    <w:rPr>
      <w:lang w:eastAsia="ar-SA"/>
    </w:rPr>
  </w:style>
  <w:style w:type="paragraph" w:customStyle="1" w:styleId="ConsPlusCell">
    <w:name w:val="ConsPlusCell"/>
    <w:rsid w:val="005E38D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1">
    <w:name w:val="No Spacing"/>
    <w:uiPriority w:val="1"/>
    <w:qFormat/>
    <w:rsid w:val="005E38D2"/>
    <w:pPr>
      <w:suppressAutoHyphens/>
      <w:spacing w:after="0" w:line="240" w:lineRule="auto"/>
    </w:pPr>
    <w:rPr>
      <w:rFonts w:ascii="Times New Roman" w:eastAsia="Times New Roman" w:hAnsi="Times New Roman" w:cs="Times New Roman"/>
      <w:sz w:val="20"/>
      <w:szCs w:val="20"/>
      <w:lang w:eastAsia="ar-SA"/>
    </w:rPr>
  </w:style>
  <w:style w:type="table" w:styleId="af2">
    <w:name w:val="Table Grid"/>
    <w:basedOn w:val="a1"/>
    <w:rsid w:val="005E38D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
    <w:name w:val="Нет списка1"/>
    <w:next w:val="a2"/>
    <w:semiHidden/>
    <w:rsid w:val="005E38D2"/>
  </w:style>
  <w:style w:type="paragraph" w:customStyle="1" w:styleId="af3">
    <w:name w:val="МУ Обычный стиль"/>
    <w:basedOn w:val="a"/>
    <w:autoRedefine/>
    <w:rsid w:val="005E38D2"/>
    <w:pPr>
      <w:widowControl/>
      <w:tabs>
        <w:tab w:val="left" w:pos="1134"/>
      </w:tabs>
      <w:autoSpaceDE/>
      <w:autoSpaceDN/>
      <w:adjustRightInd/>
      <w:jc w:val="both"/>
    </w:pPr>
    <w:rPr>
      <w:sz w:val="28"/>
      <w:szCs w:val="28"/>
    </w:rPr>
  </w:style>
  <w:style w:type="paragraph" w:customStyle="1" w:styleId="af4">
    <w:name w:val="Заголовок Приложения"/>
    <w:basedOn w:val="2"/>
    <w:rsid w:val="005E38D2"/>
    <w:pPr>
      <w:spacing w:before="120" w:after="240" w:line="360" w:lineRule="auto"/>
    </w:pPr>
    <w:rPr>
      <w:rFonts w:ascii="Arial" w:eastAsia="Times New Roman" w:hAnsi="Arial" w:cs="Arial"/>
      <w:color w:val="000000"/>
      <w:kern w:val="1"/>
      <w:sz w:val="28"/>
      <w:szCs w:val="28"/>
    </w:rPr>
  </w:style>
  <w:style w:type="paragraph" w:customStyle="1" w:styleId="af5">
    <w:name w:val="Знак"/>
    <w:basedOn w:val="a"/>
    <w:rsid w:val="005E38D2"/>
    <w:pPr>
      <w:widowControl/>
      <w:autoSpaceDE/>
      <w:autoSpaceDN/>
      <w:adjustRightInd/>
      <w:spacing w:after="160" w:line="240" w:lineRule="exact"/>
    </w:pPr>
    <w:rPr>
      <w:rFonts w:ascii="Verdana" w:hAnsi="Verdana"/>
      <w:lang w:val="en-US" w:eastAsia="en-US"/>
    </w:rPr>
  </w:style>
  <w:style w:type="paragraph" w:customStyle="1" w:styleId="western">
    <w:name w:val="western"/>
    <w:basedOn w:val="a"/>
    <w:rsid w:val="005E38D2"/>
    <w:pPr>
      <w:widowControl/>
      <w:autoSpaceDE/>
      <w:autoSpaceDN/>
      <w:adjustRightInd/>
      <w:spacing w:before="100" w:beforeAutospacing="1" w:after="100" w:afterAutospacing="1"/>
    </w:pPr>
    <w:rPr>
      <w:sz w:val="24"/>
      <w:szCs w:val="24"/>
    </w:rPr>
  </w:style>
  <w:style w:type="character" w:customStyle="1" w:styleId="apple-converted-space">
    <w:name w:val="apple-converted-space"/>
    <w:basedOn w:val="a0"/>
    <w:rsid w:val="005E38D2"/>
  </w:style>
  <w:style w:type="paragraph" w:styleId="af6">
    <w:name w:val="Title"/>
    <w:basedOn w:val="a"/>
    <w:link w:val="af7"/>
    <w:qFormat/>
    <w:rsid w:val="005E38D2"/>
    <w:pPr>
      <w:widowControl/>
      <w:autoSpaceDE/>
      <w:autoSpaceDN/>
      <w:adjustRightInd/>
      <w:jc w:val="center"/>
    </w:pPr>
    <w:rPr>
      <w:b/>
    </w:rPr>
  </w:style>
  <w:style w:type="character" w:customStyle="1" w:styleId="af7">
    <w:name w:val="Название Знак"/>
    <w:basedOn w:val="a0"/>
    <w:link w:val="af6"/>
    <w:rsid w:val="005E38D2"/>
    <w:rPr>
      <w:rFonts w:ascii="Times New Roman" w:eastAsia="Times New Roman" w:hAnsi="Times New Roman" w:cs="Times New Roman"/>
      <w:b/>
      <w:sz w:val="20"/>
      <w:szCs w:val="20"/>
      <w:lang w:eastAsia="ru-RU"/>
    </w:rPr>
  </w:style>
  <w:style w:type="paragraph" w:customStyle="1" w:styleId="p1">
    <w:name w:val="p1"/>
    <w:basedOn w:val="a"/>
    <w:rsid w:val="005E38D2"/>
    <w:pPr>
      <w:widowControl/>
      <w:autoSpaceDE/>
      <w:autoSpaceDN/>
      <w:adjustRightInd/>
      <w:spacing w:before="100" w:beforeAutospacing="1" w:after="100" w:afterAutospacing="1"/>
    </w:pPr>
    <w:rPr>
      <w:sz w:val="24"/>
      <w:szCs w:val="24"/>
    </w:rPr>
  </w:style>
  <w:style w:type="paragraph" w:customStyle="1" w:styleId="p3">
    <w:name w:val="p3"/>
    <w:basedOn w:val="a"/>
    <w:rsid w:val="005E38D2"/>
    <w:pPr>
      <w:widowControl/>
      <w:autoSpaceDE/>
      <w:autoSpaceDN/>
      <w:adjustRightInd/>
      <w:spacing w:before="100" w:beforeAutospacing="1" w:after="100" w:afterAutospacing="1"/>
    </w:pPr>
    <w:rPr>
      <w:sz w:val="24"/>
      <w:szCs w:val="24"/>
    </w:rPr>
  </w:style>
  <w:style w:type="paragraph" w:customStyle="1" w:styleId="p5">
    <w:name w:val="p5"/>
    <w:basedOn w:val="a"/>
    <w:rsid w:val="005E38D2"/>
    <w:pPr>
      <w:widowControl/>
      <w:autoSpaceDE/>
      <w:autoSpaceDN/>
      <w:adjustRightInd/>
      <w:spacing w:before="100" w:beforeAutospacing="1" w:after="100" w:afterAutospacing="1"/>
    </w:pPr>
    <w:rPr>
      <w:sz w:val="24"/>
      <w:szCs w:val="24"/>
    </w:rPr>
  </w:style>
  <w:style w:type="paragraph" w:customStyle="1" w:styleId="p6">
    <w:name w:val="p6"/>
    <w:basedOn w:val="a"/>
    <w:rsid w:val="005E38D2"/>
    <w:pPr>
      <w:widowControl/>
      <w:autoSpaceDE/>
      <w:autoSpaceDN/>
      <w:adjustRightInd/>
      <w:spacing w:before="100" w:beforeAutospacing="1" w:after="100" w:afterAutospacing="1"/>
    </w:pPr>
    <w:rPr>
      <w:sz w:val="24"/>
      <w:szCs w:val="24"/>
    </w:rPr>
  </w:style>
  <w:style w:type="paragraph" w:customStyle="1" w:styleId="p7">
    <w:name w:val="p7"/>
    <w:basedOn w:val="a"/>
    <w:rsid w:val="005E38D2"/>
    <w:pPr>
      <w:widowControl/>
      <w:autoSpaceDE/>
      <w:autoSpaceDN/>
      <w:adjustRightInd/>
      <w:spacing w:before="100" w:beforeAutospacing="1" w:after="100" w:afterAutospacing="1"/>
    </w:pPr>
    <w:rPr>
      <w:sz w:val="24"/>
      <w:szCs w:val="24"/>
    </w:rPr>
  </w:style>
  <w:style w:type="character" w:customStyle="1" w:styleId="s1">
    <w:name w:val="s1"/>
    <w:basedOn w:val="a0"/>
    <w:rsid w:val="005E38D2"/>
  </w:style>
  <w:style w:type="character" w:customStyle="1" w:styleId="s2">
    <w:name w:val="s2"/>
    <w:basedOn w:val="a0"/>
    <w:rsid w:val="005E38D2"/>
  </w:style>
  <w:style w:type="paragraph" w:customStyle="1" w:styleId="p8">
    <w:name w:val="p8"/>
    <w:basedOn w:val="a"/>
    <w:rsid w:val="005E38D2"/>
    <w:pPr>
      <w:widowControl/>
      <w:autoSpaceDE/>
      <w:autoSpaceDN/>
      <w:adjustRightInd/>
      <w:spacing w:before="100" w:beforeAutospacing="1" w:after="100" w:afterAutospacing="1"/>
    </w:pPr>
    <w:rPr>
      <w:sz w:val="24"/>
      <w:szCs w:val="24"/>
    </w:rPr>
  </w:style>
  <w:style w:type="character" w:styleId="af8">
    <w:name w:val="Emphasis"/>
    <w:basedOn w:val="a0"/>
    <w:uiPriority w:val="20"/>
    <w:qFormat/>
    <w:rsid w:val="005E38D2"/>
    <w:rPr>
      <w:i/>
      <w:iCs/>
    </w:rPr>
  </w:style>
  <w:style w:type="numbering" w:customStyle="1" w:styleId="21">
    <w:name w:val="Нет списка2"/>
    <w:next w:val="a2"/>
    <w:semiHidden/>
    <w:unhideWhenUsed/>
    <w:rsid w:val="005E38D2"/>
  </w:style>
  <w:style w:type="table" w:customStyle="1" w:styleId="22">
    <w:name w:val="Сетка таблицы2"/>
    <w:basedOn w:val="a1"/>
    <w:next w:val="af2"/>
    <w:rsid w:val="005E38D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Body Text Indent"/>
    <w:basedOn w:val="a"/>
    <w:link w:val="afa"/>
    <w:rsid w:val="005E38D2"/>
    <w:pPr>
      <w:widowControl/>
      <w:autoSpaceDE/>
      <w:autoSpaceDN/>
      <w:adjustRightInd/>
      <w:spacing w:after="120"/>
      <w:ind w:left="283"/>
    </w:pPr>
    <w:rPr>
      <w:color w:val="000000"/>
      <w:sz w:val="28"/>
      <w:szCs w:val="28"/>
    </w:rPr>
  </w:style>
  <w:style w:type="character" w:customStyle="1" w:styleId="afa">
    <w:name w:val="Основной текст с отступом Знак"/>
    <w:basedOn w:val="a0"/>
    <w:link w:val="af9"/>
    <w:rsid w:val="005E38D2"/>
    <w:rPr>
      <w:rFonts w:ascii="Times New Roman" w:eastAsia="Times New Roman" w:hAnsi="Times New Roman" w:cs="Times New Roman"/>
      <w:color w:val="000000"/>
      <w:sz w:val="28"/>
      <w:szCs w:val="28"/>
      <w:lang w:eastAsia="ru-RU"/>
    </w:rPr>
  </w:style>
  <w:style w:type="paragraph" w:customStyle="1" w:styleId="-">
    <w:name w:val="Приложение - заголовок"/>
    <w:basedOn w:val="a"/>
    <w:rsid w:val="005E38D2"/>
    <w:pPr>
      <w:widowControl/>
      <w:autoSpaceDE/>
      <w:autoSpaceDN/>
      <w:adjustRightInd/>
      <w:ind w:firstLine="329"/>
      <w:jc w:val="right"/>
    </w:pPr>
    <w:rPr>
      <w:rFonts w:ascii="Arial" w:hAnsi="Arial" w:cs="Arial"/>
      <w:b/>
      <w:bCs/>
      <w:color w:val="000000"/>
      <w:sz w:val="28"/>
      <w:szCs w:val="28"/>
    </w:rPr>
  </w:style>
  <w:style w:type="paragraph" w:customStyle="1" w:styleId="afb">
    <w:name w:val="Текст приложения"/>
    <w:basedOn w:val="-"/>
    <w:rsid w:val="005E38D2"/>
    <w:pPr>
      <w:ind w:firstLine="0"/>
      <w:jc w:val="both"/>
    </w:pPr>
    <w:rPr>
      <w:b w:val="0"/>
      <w:bCs w:val="0"/>
      <w:sz w:val="16"/>
      <w:szCs w:val="16"/>
    </w:rPr>
  </w:style>
  <w:style w:type="paragraph" w:customStyle="1" w:styleId="afc">
    <w:name w:val="Слово Форма"/>
    <w:basedOn w:val="afb"/>
    <w:rsid w:val="005E38D2"/>
    <w:pPr>
      <w:jc w:val="center"/>
    </w:pPr>
    <w:rPr>
      <w:rFonts w:ascii="Times New Roman" w:hAnsi="Times New Roman" w:cs="Times New Roman"/>
      <w:sz w:val="20"/>
      <w:szCs w:val="20"/>
    </w:rPr>
  </w:style>
  <w:style w:type="paragraph" w:customStyle="1" w:styleId="afd">
    <w:name w:val="ВерхнНумерацСтраниц"/>
    <w:basedOn w:val="afc"/>
    <w:rsid w:val="005E38D2"/>
    <w:rPr>
      <w:b/>
      <w:bCs/>
      <w:sz w:val="19"/>
      <w:szCs w:val="19"/>
    </w:rPr>
  </w:style>
  <w:style w:type="paragraph" w:styleId="31">
    <w:name w:val="Body Text 3"/>
    <w:basedOn w:val="a"/>
    <w:link w:val="32"/>
    <w:rsid w:val="005E38D2"/>
    <w:pPr>
      <w:widowControl/>
      <w:autoSpaceDE/>
      <w:autoSpaceDN/>
      <w:adjustRightInd/>
      <w:spacing w:after="120"/>
    </w:pPr>
    <w:rPr>
      <w:color w:val="000000"/>
      <w:sz w:val="16"/>
      <w:szCs w:val="16"/>
    </w:rPr>
  </w:style>
  <w:style w:type="character" w:customStyle="1" w:styleId="32">
    <w:name w:val="Основной текст 3 Знак"/>
    <w:basedOn w:val="a0"/>
    <w:link w:val="31"/>
    <w:rsid w:val="005E38D2"/>
    <w:rPr>
      <w:rFonts w:ascii="Times New Roman" w:eastAsia="Times New Roman" w:hAnsi="Times New Roman" w:cs="Times New Roman"/>
      <w:color w:val="000000"/>
      <w:sz w:val="16"/>
      <w:szCs w:val="16"/>
      <w:lang w:eastAsia="ru-RU"/>
    </w:rPr>
  </w:style>
  <w:style w:type="paragraph" w:styleId="afe">
    <w:name w:val="Block Text"/>
    <w:basedOn w:val="a"/>
    <w:rsid w:val="005E38D2"/>
    <w:pPr>
      <w:widowControl/>
      <w:autoSpaceDE/>
      <w:autoSpaceDN/>
      <w:adjustRightInd/>
      <w:ind w:left="645" w:right="-1050"/>
      <w:jc w:val="both"/>
    </w:pPr>
    <w:rPr>
      <w:color w:val="000000"/>
      <w:sz w:val="28"/>
      <w:szCs w:val="28"/>
    </w:rPr>
  </w:style>
  <w:style w:type="paragraph" w:customStyle="1" w:styleId="17">
    <w:name w:val="Обычный1"/>
    <w:rsid w:val="005E38D2"/>
    <w:pPr>
      <w:widowControl w:val="0"/>
      <w:spacing w:after="0" w:line="300" w:lineRule="auto"/>
      <w:ind w:firstLine="560"/>
      <w:jc w:val="both"/>
    </w:pPr>
    <w:rPr>
      <w:rFonts w:ascii="Times New Roman" w:eastAsia="Times New Roman" w:hAnsi="Times New Roman" w:cs="Times New Roman"/>
      <w:sz w:val="24"/>
      <w:szCs w:val="20"/>
      <w:lang w:eastAsia="ru-RU"/>
    </w:rPr>
  </w:style>
  <w:style w:type="paragraph" w:customStyle="1" w:styleId="aff">
    <w:name w:val="Знак Знак Знак"/>
    <w:basedOn w:val="a"/>
    <w:rsid w:val="005E38D2"/>
    <w:pPr>
      <w:widowControl/>
      <w:autoSpaceDE/>
      <w:autoSpaceDN/>
      <w:adjustRightInd/>
      <w:spacing w:before="100" w:beforeAutospacing="1" w:after="100" w:afterAutospacing="1"/>
    </w:pPr>
    <w:rPr>
      <w:rFonts w:ascii="Tahoma" w:hAnsi="Tahoma" w:cs="Tahoma"/>
      <w:color w:val="000000"/>
      <w:sz w:val="28"/>
      <w:szCs w:val="28"/>
      <w:lang w:val="en-US" w:eastAsia="en-US"/>
    </w:rPr>
  </w:style>
  <w:style w:type="paragraph" w:customStyle="1" w:styleId="aff0">
    <w:name w:val="Знак Знак Знак Знак"/>
    <w:basedOn w:val="a"/>
    <w:rsid w:val="005E38D2"/>
    <w:pPr>
      <w:widowControl/>
      <w:tabs>
        <w:tab w:val="num" w:pos="360"/>
      </w:tabs>
      <w:autoSpaceDE/>
      <w:autoSpaceDN/>
      <w:adjustRightInd/>
      <w:spacing w:after="160" w:line="240" w:lineRule="exact"/>
    </w:pPr>
    <w:rPr>
      <w:rFonts w:eastAsia="Calibri"/>
      <w:color w:val="000000"/>
      <w:sz w:val="28"/>
      <w:szCs w:val="28"/>
      <w:lang w:eastAsia="zh-CN"/>
    </w:rPr>
  </w:style>
  <w:style w:type="paragraph" w:customStyle="1" w:styleId="aff1">
    <w:name w:val="Знак Знак Знак Знак Знак Знак Знак Знак Знак Знак Знак Знак Знак Знак Знак Знак Знак Знак Знак Знак Знак"/>
    <w:basedOn w:val="a"/>
    <w:rsid w:val="005E38D2"/>
    <w:pPr>
      <w:widowControl/>
      <w:autoSpaceDE/>
      <w:autoSpaceDN/>
      <w:adjustRightInd/>
      <w:spacing w:after="160" w:line="240" w:lineRule="exact"/>
    </w:pPr>
    <w:rPr>
      <w:rFonts w:ascii="Verdana" w:hAnsi="Verdana"/>
      <w:color w:val="000000"/>
      <w:sz w:val="28"/>
      <w:szCs w:val="28"/>
      <w:lang w:val="en-US" w:eastAsia="en-US"/>
    </w:rPr>
  </w:style>
  <w:style w:type="paragraph" w:customStyle="1" w:styleId="18">
    <w:name w:val="Знак Знак1 Знак Знак Знак Знак Знак Знак Знак Знак"/>
    <w:basedOn w:val="a"/>
    <w:rsid w:val="005E38D2"/>
    <w:pPr>
      <w:widowControl/>
      <w:tabs>
        <w:tab w:val="num" w:pos="360"/>
      </w:tabs>
      <w:autoSpaceDE/>
      <w:autoSpaceDN/>
      <w:adjustRightInd/>
      <w:spacing w:after="160" w:line="240" w:lineRule="exact"/>
    </w:pPr>
    <w:rPr>
      <w:rFonts w:eastAsia="Calibri"/>
      <w:color w:val="000000"/>
      <w:sz w:val="28"/>
      <w:szCs w:val="28"/>
      <w:lang w:eastAsia="zh-CN"/>
    </w:rPr>
  </w:style>
  <w:style w:type="character" w:customStyle="1" w:styleId="submenu-table">
    <w:name w:val="submenu-table"/>
    <w:basedOn w:val="a0"/>
    <w:rsid w:val="005E38D2"/>
  </w:style>
  <w:style w:type="paragraph" w:customStyle="1" w:styleId="Style3">
    <w:name w:val="Style3"/>
    <w:basedOn w:val="a"/>
    <w:rsid w:val="005E38D2"/>
    <w:pPr>
      <w:spacing w:line="298" w:lineRule="exact"/>
      <w:ind w:firstLine="662"/>
      <w:jc w:val="both"/>
    </w:pPr>
    <w:rPr>
      <w:color w:val="000000"/>
      <w:sz w:val="24"/>
      <w:szCs w:val="24"/>
    </w:rPr>
  </w:style>
  <w:style w:type="character" w:customStyle="1" w:styleId="FontStyle25">
    <w:name w:val="Font Style25"/>
    <w:rsid w:val="005E38D2"/>
    <w:rPr>
      <w:rFonts w:ascii="Times New Roman" w:hAnsi="Times New Roman" w:cs="Times New Roman"/>
      <w:sz w:val="24"/>
      <w:szCs w:val="24"/>
    </w:rPr>
  </w:style>
  <w:style w:type="paragraph" w:customStyle="1" w:styleId="19">
    <w:name w:val="Абзац списка1"/>
    <w:basedOn w:val="a"/>
    <w:rsid w:val="005E38D2"/>
    <w:pPr>
      <w:autoSpaceDE/>
      <w:autoSpaceDN/>
      <w:adjustRightInd/>
      <w:ind w:left="720"/>
    </w:pPr>
    <w:rPr>
      <w:color w:val="000000"/>
      <w:sz w:val="28"/>
      <w:szCs w:val="28"/>
    </w:rPr>
  </w:style>
  <w:style w:type="character" w:customStyle="1" w:styleId="23">
    <w:name w:val="Знак Знак2"/>
    <w:rsid w:val="005E38D2"/>
    <w:rPr>
      <w:sz w:val="28"/>
    </w:rPr>
  </w:style>
  <w:style w:type="paragraph" w:customStyle="1" w:styleId="24">
    <w:name w:val="Знак Знак Знак2 Знак Знак Знак"/>
    <w:basedOn w:val="a"/>
    <w:rsid w:val="005E38D2"/>
    <w:pPr>
      <w:widowControl/>
      <w:tabs>
        <w:tab w:val="num" w:pos="360"/>
      </w:tabs>
      <w:autoSpaceDE/>
      <w:autoSpaceDN/>
      <w:adjustRightInd/>
      <w:spacing w:after="160" w:line="240" w:lineRule="exact"/>
    </w:pPr>
    <w:rPr>
      <w:rFonts w:eastAsia="Calibri"/>
      <w:color w:val="000000"/>
      <w:sz w:val="28"/>
      <w:szCs w:val="28"/>
      <w:lang w:eastAsia="zh-CN"/>
    </w:rPr>
  </w:style>
  <w:style w:type="paragraph" w:customStyle="1" w:styleId="aff2">
    <w:name w:val="Знак Знак Знак Знак Знак Знак Знак Знак Знак Знак Знак Знак Знак Знак Знак Знак Знак Знак Знак Знак"/>
    <w:basedOn w:val="a"/>
    <w:rsid w:val="005E38D2"/>
    <w:pPr>
      <w:widowControl/>
      <w:autoSpaceDE/>
      <w:autoSpaceDN/>
      <w:adjustRightInd/>
      <w:spacing w:after="160" w:line="240" w:lineRule="exact"/>
    </w:pPr>
    <w:rPr>
      <w:rFonts w:ascii="Verdana" w:hAnsi="Verdana" w:cs="Verdana"/>
      <w:color w:val="000000"/>
      <w:sz w:val="28"/>
      <w:szCs w:val="28"/>
      <w:lang w:val="en-US" w:eastAsia="en-US"/>
    </w:rPr>
  </w:style>
  <w:style w:type="paragraph" w:styleId="aff3">
    <w:name w:val="header"/>
    <w:basedOn w:val="a"/>
    <w:link w:val="aff4"/>
    <w:rsid w:val="005E38D2"/>
    <w:pPr>
      <w:widowControl/>
      <w:tabs>
        <w:tab w:val="center" w:pos="4677"/>
        <w:tab w:val="right" w:pos="9355"/>
      </w:tabs>
      <w:autoSpaceDE/>
      <w:autoSpaceDN/>
      <w:adjustRightInd/>
    </w:pPr>
    <w:rPr>
      <w:sz w:val="24"/>
      <w:szCs w:val="24"/>
    </w:rPr>
  </w:style>
  <w:style w:type="character" w:customStyle="1" w:styleId="aff4">
    <w:name w:val="Верхний колонтитул Знак"/>
    <w:basedOn w:val="a0"/>
    <w:link w:val="aff3"/>
    <w:rsid w:val="005E38D2"/>
    <w:rPr>
      <w:rFonts w:ascii="Times New Roman" w:eastAsia="Times New Roman" w:hAnsi="Times New Roman" w:cs="Times New Roman"/>
      <w:sz w:val="24"/>
      <w:szCs w:val="24"/>
      <w:lang w:eastAsia="ru-RU"/>
    </w:rPr>
  </w:style>
  <w:style w:type="character" w:styleId="aff5">
    <w:name w:val="page number"/>
    <w:rsid w:val="005E38D2"/>
    <w:rPr>
      <w:rFonts w:cs="Times New Roman"/>
    </w:rPr>
  </w:style>
  <w:style w:type="paragraph" w:styleId="aff6">
    <w:name w:val="footer"/>
    <w:basedOn w:val="a"/>
    <w:link w:val="aff7"/>
    <w:rsid w:val="005E38D2"/>
    <w:pPr>
      <w:widowControl/>
      <w:tabs>
        <w:tab w:val="center" w:pos="4677"/>
        <w:tab w:val="right" w:pos="9355"/>
      </w:tabs>
      <w:autoSpaceDE/>
      <w:autoSpaceDN/>
      <w:adjustRightInd/>
    </w:pPr>
    <w:rPr>
      <w:color w:val="000000"/>
      <w:sz w:val="28"/>
      <w:szCs w:val="28"/>
    </w:rPr>
  </w:style>
  <w:style w:type="character" w:customStyle="1" w:styleId="aff7">
    <w:name w:val="Нижний колонтитул Знак"/>
    <w:basedOn w:val="a0"/>
    <w:link w:val="aff6"/>
    <w:rsid w:val="005E38D2"/>
    <w:rPr>
      <w:rFonts w:ascii="Times New Roman" w:eastAsia="Times New Roman" w:hAnsi="Times New Roman" w:cs="Times New Roman"/>
      <w:color w:val="000000"/>
      <w:sz w:val="28"/>
      <w:szCs w:val="28"/>
      <w:lang w:eastAsia="ru-RU"/>
    </w:rPr>
  </w:style>
  <w:style w:type="paragraph" w:customStyle="1" w:styleId="1a">
    <w:name w:val="Без интервала1"/>
    <w:rsid w:val="005E38D2"/>
    <w:pPr>
      <w:spacing w:after="0" w:line="240" w:lineRule="auto"/>
    </w:pPr>
    <w:rPr>
      <w:rFonts w:ascii="Calibri" w:eastAsia="Times New Roman" w:hAnsi="Calibri" w:cs="Times New Roman"/>
    </w:rPr>
  </w:style>
  <w:style w:type="paragraph" w:customStyle="1" w:styleId="25">
    <w:name w:val="Знак Знак Знак2 Знак"/>
    <w:basedOn w:val="a"/>
    <w:rsid w:val="005E38D2"/>
    <w:pPr>
      <w:widowControl/>
      <w:tabs>
        <w:tab w:val="num" w:pos="360"/>
      </w:tabs>
      <w:autoSpaceDE/>
      <w:autoSpaceDN/>
      <w:adjustRightInd/>
      <w:spacing w:after="160" w:line="240" w:lineRule="exact"/>
    </w:pPr>
    <w:rPr>
      <w:rFonts w:eastAsia="Calibri"/>
      <w:color w:val="000000"/>
      <w:sz w:val="28"/>
      <w:szCs w:val="28"/>
      <w:lang w:eastAsia="zh-CN"/>
    </w:rPr>
  </w:style>
  <w:style w:type="paragraph" w:customStyle="1" w:styleId="aff8">
    <w:name w:val="Знак Знак Знак Знак Знак Знак Знак Знак Знак Знак Знак Знак Знак Знак"/>
    <w:basedOn w:val="a"/>
    <w:rsid w:val="005E38D2"/>
    <w:pPr>
      <w:widowControl/>
      <w:autoSpaceDE/>
      <w:autoSpaceDN/>
      <w:adjustRightInd/>
      <w:spacing w:after="160" w:line="240" w:lineRule="exact"/>
    </w:pPr>
    <w:rPr>
      <w:rFonts w:ascii="Verdana" w:hAnsi="Verdana"/>
      <w:color w:val="000000"/>
      <w:sz w:val="28"/>
      <w:szCs w:val="28"/>
      <w:lang w:val="en-US" w:eastAsia="en-US"/>
    </w:rPr>
  </w:style>
  <w:style w:type="paragraph" w:customStyle="1" w:styleId="1b">
    <w:name w:val="Знак Знак1"/>
    <w:basedOn w:val="a"/>
    <w:rsid w:val="005E38D2"/>
    <w:pPr>
      <w:widowControl/>
      <w:tabs>
        <w:tab w:val="num" w:pos="360"/>
      </w:tabs>
      <w:autoSpaceDE/>
      <w:autoSpaceDN/>
      <w:adjustRightInd/>
      <w:spacing w:after="160" w:line="240" w:lineRule="exact"/>
    </w:pPr>
    <w:rPr>
      <w:rFonts w:eastAsia="Calibri"/>
      <w:color w:val="000000"/>
      <w:sz w:val="28"/>
      <w:szCs w:val="28"/>
      <w:lang w:eastAsia="zh-CN"/>
    </w:rPr>
  </w:style>
  <w:style w:type="paragraph" w:customStyle="1" w:styleId="210">
    <w:name w:val="Основной текст 21"/>
    <w:basedOn w:val="a"/>
    <w:rsid w:val="005E38D2"/>
    <w:pPr>
      <w:widowControl/>
      <w:autoSpaceDE/>
      <w:autoSpaceDN/>
      <w:adjustRightInd/>
      <w:ind w:firstLine="851"/>
      <w:jc w:val="both"/>
    </w:pPr>
    <w:rPr>
      <w:color w:val="000000"/>
      <w:sz w:val="24"/>
      <w:szCs w:val="28"/>
    </w:rPr>
  </w:style>
  <w:style w:type="character" w:customStyle="1" w:styleId="ac">
    <w:name w:val="Обычный (веб) Знак"/>
    <w:aliases w:val="Обычный (веб) Знак1 Знак,Обычный (веб) Знак Знак Знак"/>
    <w:link w:val="ab"/>
    <w:locked/>
    <w:rsid w:val="005E38D2"/>
    <w:rPr>
      <w:rFonts w:ascii="Times New Roman" w:eastAsia="Times New Roman" w:hAnsi="Times New Roman" w:cs="Times New Roman"/>
      <w:sz w:val="24"/>
      <w:szCs w:val="24"/>
      <w:lang w:eastAsia="ru-RU"/>
    </w:rPr>
  </w:style>
  <w:style w:type="paragraph" w:customStyle="1" w:styleId="1c">
    <w:name w:val="Знак Знак1 Знак Знак Знак Знак Знак Знак Знак Знак Знак Знак Знак Знак"/>
    <w:basedOn w:val="a"/>
    <w:rsid w:val="005E38D2"/>
    <w:pPr>
      <w:widowControl/>
      <w:autoSpaceDE/>
      <w:autoSpaceDN/>
      <w:adjustRightInd/>
      <w:spacing w:after="160" w:line="240" w:lineRule="exact"/>
    </w:pPr>
    <w:rPr>
      <w:rFonts w:ascii="Verdana" w:hAnsi="Verdana" w:cs="Verdana"/>
      <w:color w:val="000000"/>
      <w:sz w:val="28"/>
      <w:szCs w:val="28"/>
      <w:lang w:val="en-US" w:eastAsia="en-US"/>
    </w:rPr>
  </w:style>
  <w:style w:type="paragraph" w:customStyle="1" w:styleId="1d">
    <w:name w:val="Знак Знак1 Знак Знак Знак Знак"/>
    <w:basedOn w:val="a"/>
    <w:rsid w:val="005E38D2"/>
    <w:pPr>
      <w:widowControl/>
      <w:tabs>
        <w:tab w:val="num" w:pos="360"/>
      </w:tabs>
      <w:autoSpaceDE/>
      <w:autoSpaceDN/>
      <w:adjustRightInd/>
      <w:spacing w:after="160" w:line="240" w:lineRule="exact"/>
    </w:pPr>
    <w:rPr>
      <w:rFonts w:eastAsia="Calibri"/>
      <w:color w:val="000000"/>
      <w:sz w:val="28"/>
      <w:szCs w:val="28"/>
      <w:lang w:eastAsia="zh-CN"/>
    </w:rPr>
  </w:style>
  <w:style w:type="paragraph" w:customStyle="1" w:styleId="1e">
    <w:name w:val="Знак Знак1 Знак Знак"/>
    <w:basedOn w:val="a"/>
    <w:rsid w:val="005E38D2"/>
    <w:pPr>
      <w:widowControl/>
      <w:tabs>
        <w:tab w:val="num" w:pos="360"/>
      </w:tabs>
      <w:autoSpaceDE/>
      <w:autoSpaceDN/>
      <w:adjustRightInd/>
      <w:spacing w:after="160" w:line="240" w:lineRule="exact"/>
    </w:pPr>
    <w:rPr>
      <w:rFonts w:eastAsia="Calibri"/>
      <w:color w:val="000000"/>
      <w:sz w:val="28"/>
      <w:szCs w:val="28"/>
      <w:lang w:eastAsia="zh-CN"/>
    </w:rPr>
  </w:style>
  <w:style w:type="character" w:customStyle="1" w:styleId="aff9">
    <w:name w:val="Основной текст_"/>
    <w:rsid w:val="005E38D2"/>
    <w:rPr>
      <w:rFonts w:ascii="Times New Roman" w:hAnsi="Times New Roman" w:cs="Times New Roman"/>
      <w:sz w:val="22"/>
      <w:szCs w:val="22"/>
      <w:u w:val="none"/>
    </w:rPr>
  </w:style>
  <w:style w:type="paragraph" w:customStyle="1" w:styleId="affa">
    <w:name w:val="А.Заголовок"/>
    <w:basedOn w:val="a"/>
    <w:rsid w:val="005E38D2"/>
    <w:pPr>
      <w:widowControl/>
      <w:autoSpaceDE/>
      <w:autoSpaceDN/>
      <w:adjustRightInd/>
      <w:spacing w:before="240" w:after="240"/>
      <w:ind w:right="4678"/>
      <w:jc w:val="both"/>
    </w:pPr>
    <w:rPr>
      <w:rFonts w:eastAsia="Calibri"/>
      <w:sz w:val="28"/>
      <w:szCs w:val="28"/>
    </w:rPr>
  </w:style>
  <w:style w:type="paragraph" w:styleId="affb">
    <w:name w:val="annotation text"/>
    <w:basedOn w:val="a"/>
    <w:link w:val="affc"/>
    <w:semiHidden/>
    <w:rsid w:val="005E38D2"/>
    <w:pPr>
      <w:widowControl/>
      <w:autoSpaceDE/>
      <w:autoSpaceDN/>
      <w:adjustRightInd/>
      <w:spacing w:after="200"/>
    </w:pPr>
    <w:rPr>
      <w:rFonts w:ascii="Calibri" w:eastAsia="Calibri" w:hAnsi="Calibri"/>
    </w:rPr>
  </w:style>
  <w:style w:type="character" w:customStyle="1" w:styleId="affc">
    <w:name w:val="Текст примечания Знак"/>
    <w:basedOn w:val="a0"/>
    <w:link w:val="affb"/>
    <w:semiHidden/>
    <w:rsid w:val="005E38D2"/>
    <w:rPr>
      <w:rFonts w:ascii="Calibri" w:eastAsia="Calibri" w:hAnsi="Calibri" w:cs="Times New Roman"/>
      <w:sz w:val="20"/>
      <w:szCs w:val="20"/>
      <w:lang w:eastAsia="ru-RU"/>
    </w:rPr>
  </w:style>
  <w:style w:type="paragraph" w:customStyle="1" w:styleId="affd">
    <w:name w:val="Обычный.Название подразделения"/>
    <w:rsid w:val="005E38D2"/>
    <w:pPr>
      <w:suppressAutoHyphens/>
      <w:spacing w:after="0" w:line="240" w:lineRule="auto"/>
    </w:pPr>
    <w:rPr>
      <w:rFonts w:ascii="SchoolBook" w:eastAsia="Times New Roman" w:hAnsi="SchoolBook" w:cs="Times New Roman"/>
      <w:sz w:val="28"/>
      <w:szCs w:val="20"/>
      <w:lang w:eastAsia="ar-SA"/>
    </w:rPr>
  </w:style>
  <w:style w:type="paragraph" w:customStyle="1" w:styleId="211">
    <w:name w:val="Основной текст с отступом 21"/>
    <w:basedOn w:val="a"/>
    <w:rsid w:val="005E38D2"/>
    <w:pPr>
      <w:widowControl/>
      <w:suppressAutoHyphens/>
      <w:autoSpaceDE/>
      <w:autoSpaceDN/>
      <w:adjustRightInd/>
      <w:spacing w:after="120" w:line="480" w:lineRule="auto"/>
      <w:ind w:left="283"/>
    </w:pPr>
    <w:rPr>
      <w:rFonts w:eastAsia="Calibri"/>
      <w:sz w:val="24"/>
      <w:szCs w:val="24"/>
      <w:lang w:eastAsia="ar-SA"/>
    </w:rPr>
  </w:style>
  <w:style w:type="paragraph" w:customStyle="1" w:styleId="P20">
    <w:name w:val="P20"/>
    <w:basedOn w:val="a"/>
    <w:hidden/>
    <w:rsid w:val="005E38D2"/>
    <w:rPr>
      <w:b/>
      <w:sz w:val="24"/>
    </w:rPr>
  </w:style>
  <w:style w:type="paragraph" w:customStyle="1" w:styleId="P21">
    <w:name w:val="P21"/>
    <w:basedOn w:val="a"/>
    <w:hidden/>
    <w:rsid w:val="005E38D2"/>
    <w:rPr>
      <w:b/>
      <w:sz w:val="24"/>
    </w:rPr>
  </w:style>
  <w:style w:type="paragraph" w:customStyle="1" w:styleId="P22">
    <w:name w:val="P22"/>
    <w:basedOn w:val="a"/>
    <w:hidden/>
    <w:rsid w:val="005E38D2"/>
    <w:rPr>
      <w:b/>
      <w:sz w:val="24"/>
    </w:rPr>
  </w:style>
  <w:style w:type="paragraph" w:customStyle="1" w:styleId="P33">
    <w:name w:val="P33"/>
    <w:basedOn w:val="a"/>
    <w:hidden/>
    <w:rsid w:val="005E38D2"/>
    <w:pPr>
      <w:ind w:firstLine="851"/>
      <w:jc w:val="distribute"/>
    </w:pPr>
    <w:rPr>
      <w:sz w:val="28"/>
    </w:rPr>
  </w:style>
  <w:style w:type="paragraph" w:customStyle="1" w:styleId="P34">
    <w:name w:val="P34"/>
    <w:basedOn w:val="a"/>
    <w:hidden/>
    <w:rsid w:val="005E38D2"/>
    <w:pPr>
      <w:ind w:firstLine="851"/>
    </w:pPr>
    <w:rPr>
      <w:sz w:val="28"/>
    </w:rPr>
  </w:style>
  <w:style w:type="paragraph" w:customStyle="1" w:styleId="P35">
    <w:name w:val="P35"/>
    <w:basedOn w:val="a"/>
    <w:hidden/>
    <w:rsid w:val="005E38D2"/>
    <w:pPr>
      <w:ind w:left="1276"/>
      <w:jc w:val="distribute"/>
    </w:pPr>
    <w:rPr>
      <w:sz w:val="28"/>
    </w:rPr>
  </w:style>
  <w:style w:type="paragraph" w:customStyle="1" w:styleId="P36">
    <w:name w:val="P36"/>
    <w:basedOn w:val="a"/>
    <w:hidden/>
    <w:rsid w:val="005E38D2"/>
    <w:pPr>
      <w:ind w:left="1276"/>
      <w:jc w:val="distribute"/>
    </w:pPr>
    <w:rPr>
      <w:sz w:val="28"/>
    </w:rPr>
  </w:style>
  <w:style w:type="paragraph" w:customStyle="1" w:styleId="P37">
    <w:name w:val="P37"/>
    <w:basedOn w:val="a"/>
    <w:hidden/>
    <w:rsid w:val="005E38D2"/>
    <w:pPr>
      <w:ind w:left="1276"/>
      <w:jc w:val="distribute"/>
    </w:pPr>
    <w:rPr>
      <w:sz w:val="24"/>
    </w:rPr>
  </w:style>
  <w:style w:type="character" w:customStyle="1" w:styleId="T2">
    <w:name w:val="T2"/>
    <w:hidden/>
    <w:rsid w:val="005E38D2"/>
    <w:rPr>
      <w:sz w:val="28"/>
    </w:rPr>
  </w:style>
  <w:style w:type="paragraph" w:customStyle="1" w:styleId="P39">
    <w:name w:val="P39"/>
    <w:basedOn w:val="a"/>
    <w:hidden/>
    <w:rsid w:val="005E38D2"/>
    <w:pPr>
      <w:ind w:left="851"/>
      <w:jc w:val="distribute"/>
    </w:pPr>
    <w:rPr>
      <w:sz w:val="28"/>
    </w:rPr>
  </w:style>
  <w:style w:type="paragraph" w:customStyle="1" w:styleId="P40">
    <w:name w:val="P40"/>
    <w:basedOn w:val="a"/>
    <w:hidden/>
    <w:rsid w:val="005E38D2"/>
    <w:pPr>
      <w:tabs>
        <w:tab w:val="left" w:pos="141"/>
      </w:tabs>
      <w:ind w:left="851"/>
      <w:jc w:val="distribute"/>
    </w:pPr>
    <w:rPr>
      <w:sz w:val="28"/>
    </w:rPr>
  </w:style>
  <w:style w:type="paragraph" w:customStyle="1" w:styleId="affe">
    <w:name w:val="Знак Знак Знак Знак Знак Знак Знак Знак Знак Знак Знак Знак Знак Знак Знак Знак Знак Знак Знак"/>
    <w:basedOn w:val="a"/>
    <w:rsid w:val="005E38D2"/>
    <w:pPr>
      <w:widowControl/>
      <w:autoSpaceDE/>
      <w:autoSpaceDN/>
      <w:adjustRightInd/>
      <w:spacing w:after="160" w:line="240" w:lineRule="exact"/>
    </w:pPr>
    <w:rPr>
      <w:rFonts w:ascii="Verdana" w:hAnsi="Verdana"/>
      <w:lang w:val="en-US" w:eastAsia="en-US"/>
    </w:rPr>
  </w:style>
  <w:style w:type="character" w:customStyle="1" w:styleId="26">
    <w:name w:val="Основной текст с отступом 2 Знак"/>
    <w:link w:val="27"/>
    <w:semiHidden/>
    <w:locked/>
    <w:rsid w:val="005E38D2"/>
  </w:style>
  <w:style w:type="paragraph" w:styleId="27">
    <w:name w:val="Body Text Indent 2"/>
    <w:basedOn w:val="a"/>
    <w:link w:val="26"/>
    <w:semiHidden/>
    <w:rsid w:val="005E38D2"/>
    <w:pPr>
      <w:widowControl/>
      <w:autoSpaceDE/>
      <w:autoSpaceDN/>
      <w:adjustRightInd/>
      <w:spacing w:after="120" w:line="480" w:lineRule="auto"/>
      <w:ind w:left="283"/>
    </w:pPr>
    <w:rPr>
      <w:rFonts w:asciiTheme="minorHAnsi" w:eastAsiaTheme="minorHAnsi" w:hAnsiTheme="minorHAnsi" w:cstheme="minorBidi"/>
      <w:sz w:val="22"/>
      <w:szCs w:val="22"/>
      <w:lang w:eastAsia="en-US"/>
    </w:rPr>
  </w:style>
  <w:style w:type="character" w:customStyle="1" w:styleId="212">
    <w:name w:val="Основной текст с отступом 2 Знак1"/>
    <w:basedOn w:val="a0"/>
    <w:uiPriority w:val="99"/>
    <w:semiHidden/>
    <w:rsid w:val="005E38D2"/>
    <w:rPr>
      <w:rFonts w:ascii="Times New Roman" w:eastAsia="Times New Roman" w:hAnsi="Times New Roman" w:cs="Times New Roman"/>
      <w:sz w:val="20"/>
      <w:szCs w:val="20"/>
      <w:lang w:eastAsia="ru-RU"/>
    </w:rPr>
  </w:style>
  <w:style w:type="character" w:customStyle="1" w:styleId="EmailStyle117">
    <w:name w:val="EmailStyle117"/>
    <w:semiHidden/>
    <w:rsid w:val="005E38D2"/>
    <w:rPr>
      <w:rFonts w:ascii="Arial" w:hAnsi="Arial" w:cs="Arial"/>
      <w:color w:val="auto"/>
      <w:sz w:val="20"/>
      <w:szCs w:val="20"/>
    </w:rPr>
  </w:style>
  <w:style w:type="paragraph" w:customStyle="1" w:styleId="afff">
    <w:name w:val="Нормальный (таблица)"/>
    <w:basedOn w:val="a"/>
    <w:next w:val="a"/>
    <w:uiPriority w:val="99"/>
    <w:rsid w:val="00673E8E"/>
    <w:pPr>
      <w:widowControl/>
      <w:jc w:val="both"/>
    </w:pPr>
    <w:rPr>
      <w:rFonts w:ascii="Arial" w:eastAsiaTheme="minorHAnsi" w:hAnsi="Arial" w:cs="Arial"/>
      <w:sz w:val="24"/>
      <w:szCs w:val="24"/>
      <w:lang w:eastAsia="en-US"/>
    </w:rPr>
  </w:style>
  <w:style w:type="paragraph" w:styleId="afff0">
    <w:name w:val="footnote text"/>
    <w:basedOn w:val="a"/>
    <w:link w:val="afff1"/>
    <w:semiHidden/>
    <w:unhideWhenUsed/>
    <w:rsid w:val="000075A1"/>
    <w:pPr>
      <w:widowControl/>
      <w:autoSpaceDE/>
      <w:autoSpaceDN/>
      <w:adjustRightInd/>
    </w:pPr>
  </w:style>
  <w:style w:type="character" w:customStyle="1" w:styleId="afff1">
    <w:name w:val="Текст сноски Знак"/>
    <w:basedOn w:val="a0"/>
    <w:link w:val="afff0"/>
    <w:semiHidden/>
    <w:rsid w:val="000075A1"/>
    <w:rPr>
      <w:rFonts w:ascii="Times New Roman" w:eastAsia="Times New Roman" w:hAnsi="Times New Roman" w:cs="Times New Roman"/>
      <w:sz w:val="20"/>
      <w:szCs w:val="20"/>
      <w:lang w:eastAsia="ru-RU"/>
    </w:rPr>
  </w:style>
  <w:style w:type="character" w:styleId="afff2">
    <w:name w:val="footnote reference"/>
    <w:semiHidden/>
    <w:unhideWhenUsed/>
    <w:rsid w:val="000075A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lock Text"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376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E437B3"/>
    <w:pPr>
      <w:spacing w:before="75"/>
      <w:jc w:val="center"/>
      <w:outlineLvl w:val="0"/>
    </w:pPr>
    <w:rPr>
      <w:rFonts w:ascii="Arial" w:hAnsi="Arial"/>
      <w:b/>
      <w:bCs/>
      <w:sz w:val="24"/>
      <w:szCs w:val="24"/>
      <w:u w:val="single"/>
    </w:rPr>
  </w:style>
  <w:style w:type="paragraph" w:styleId="2">
    <w:name w:val="heading 2"/>
    <w:basedOn w:val="a"/>
    <w:next w:val="a"/>
    <w:link w:val="20"/>
    <w:unhideWhenUsed/>
    <w:qFormat/>
    <w:rsid w:val="005E38D2"/>
    <w:pPr>
      <w:keepNext/>
      <w:keepLines/>
      <w:widowControl/>
      <w:suppressAutoHyphens/>
      <w:autoSpaceDE/>
      <w:autoSpaceDN/>
      <w:adjustRightInd/>
      <w:spacing w:before="200"/>
      <w:outlineLvl w:val="1"/>
    </w:pPr>
    <w:rPr>
      <w:rFonts w:asciiTheme="majorHAnsi" w:eastAsiaTheme="majorEastAsia" w:hAnsiTheme="majorHAnsi" w:cstheme="majorBidi"/>
      <w:b/>
      <w:bCs/>
      <w:color w:val="4472C4" w:themeColor="accent1"/>
      <w:sz w:val="26"/>
      <w:szCs w:val="26"/>
      <w:lang w:eastAsia="ar-SA"/>
    </w:rPr>
  </w:style>
  <w:style w:type="paragraph" w:styleId="3">
    <w:name w:val="heading 3"/>
    <w:basedOn w:val="a"/>
    <w:next w:val="a"/>
    <w:link w:val="30"/>
    <w:unhideWhenUsed/>
    <w:qFormat/>
    <w:rsid w:val="005E38D2"/>
    <w:pPr>
      <w:keepNext/>
      <w:keepLines/>
      <w:widowControl/>
      <w:suppressAutoHyphens/>
      <w:autoSpaceDE/>
      <w:autoSpaceDN/>
      <w:adjustRightInd/>
      <w:spacing w:before="200"/>
      <w:outlineLvl w:val="2"/>
    </w:pPr>
    <w:rPr>
      <w:rFonts w:asciiTheme="majorHAnsi" w:eastAsiaTheme="majorEastAsia" w:hAnsiTheme="majorHAnsi" w:cstheme="majorBidi"/>
      <w:b/>
      <w:bCs/>
      <w:color w:val="4472C4" w:themeColor="accent1"/>
      <w:lang w:eastAsia="ar-SA"/>
    </w:rPr>
  </w:style>
  <w:style w:type="paragraph" w:styleId="4">
    <w:name w:val="heading 4"/>
    <w:basedOn w:val="a"/>
    <w:next w:val="a"/>
    <w:link w:val="40"/>
    <w:qFormat/>
    <w:rsid w:val="005E38D2"/>
    <w:pPr>
      <w:keepNext/>
      <w:widowControl/>
      <w:autoSpaceDE/>
      <w:autoSpaceDN/>
      <w:adjustRightInd/>
      <w:spacing w:before="240" w:after="60"/>
      <w:outlineLvl w:val="3"/>
    </w:pPr>
    <w:rPr>
      <w:b/>
      <w:bCs/>
      <w:color w:val="000000"/>
      <w:sz w:val="28"/>
      <w:szCs w:val="28"/>
    </w:rPr>
  </w:style>
  <w:style w:type="paragraph" w:styleId="5">
    <w:name w:val="heading 5"/>
    <w:basedOn w:val="a"/>
    <w:next w:val="a"/>
    <w:link w:val="50"/>
    <w:unhideWhenUsed/>
    <w:qFormat/>
    <w:rsid w:val="005E38D2"/>
    <w:pPr>
      <w:widowControl/>
      <w:autoSpaceDE/>
      <w:autoSpaceDN/>
      <w:adjustRightInd/>
      <w:spacing w:before="240" w:after="60"/>
      <w:outlineLvl w:val="4"/>
    </w:pPr>
    <w:rPr>
      <w:rFonts w:ascii="Calibri" w:hAnsi="Calibri"/>
      <w:b/>
      <w:bCs/>
      <w:i/>
      <w:iCs/>
      <w:sz w:val="26"/>
      <w:szCs w:val="26"/>
    </w:rPr>
  </w:style>
  <w:style w:type="paragraph" w:styleId="6">
    <w:name w:val="heading 6"/>
    <w:basedOn w:val="a"/>
    <w:next w:val="a"/>
    <w:link w:val="60"/>
    <w:qFormat/>
    <w:rsid w:val="005E38D2"/>
    <w:pPr>
      <w:widowControl/>
      <w:autoSpaceDE/>
      <w:autoSpaceDN/>
      <w:adjustRightInd/>
      <w:spacing w:before="240" w:after="60"/>
      <w:outlineLvl w:val="5"/>
    </w:pPr>
    <w:rPr>
      <w:b/>
      <w:bCs/>
      <w:color w:val="000000"/>
      <w:sz w:val="22"/>
      <w:szCs w:val="22"/>
    </w:rPr>
  </w:style>
  <w:style w:type="paragraph" w:styleId="7">
    <w:name w:val="heading 7"/>
    <w:basedOn w:val="a"/>
    <w:next w:val="a"/>
    <w:link w:val="70"/>
    <w:qFormat/>
    <w:rsid w:val="005E38D2"/>
    <w:pPr>
      <w:widowControl/>
      <w:autoSpaceDE/>
      <w:autoSpaceDN/>
      <w:adjustRightInd/>
      <w:spacing w:before="240" w:after="60"/>
      <w:outlineLvl w:val="6"/>
    </w:pPr>
    <w:rPr>
      <w:color w:val="000000"/>
      <w:sz w:val="24"/>
      <w:szCs w:val="24"/>
    </w:rPr>
  </w:style>
  <w:style w:type="paragraph" w:styleId="8">
    <w:name w:val="heading 8"/>
    <w:basedOn w:val="a"/>
    <w:next w:val="a"/>
    <w:link w:val="80"/>
    <w:qFormat/>
    <w:rsid w:val="005E38D2"/>
    <w:pPr>
      <w:widowControl/>
      <w:autoSpaceDE/>
      <w:autoSpaceDN/>
      <w:adjustRightInd/>
      <w:spacing w:before="240" w:after="60"/>
      <w:outlineLvl w:val="7"/>
    </w:pPr>
    <w:rPr>
      <w:i/>
      <w:iCs/>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_"/>
    <w:basedOn w:val="a0"/>
    <w:link w:val="12"/>
    <w:rsid w:val="00B43769"/>
    <w:rPr>
      <w:b/>
      <w:bCs/>
      <w:sz w:val="28"/>
      <w:szCs w:val="28"/>
      <w:shd w:val="clear" w:color="auto" w:fill="FFFFFF"/>
    </w:rPr>
  </w:style>
  <w:style w:type="character" w:customStyle="1" w:styleId="a3">
    <w:name w:val="Основной текст Знак"/>
    <w:basedOn w:val="a0"/>
    <w:link w:val="a4"/>
    <w:rsid w:val="00B43769"/>
    <w:rPr>
      <w:sz w:val="28"/>
      <w:szCs w:val="28"/>
      <w:shd w:val="clear" w:color="auto" w:fill="FFFFFF"/>
    </w:rPr>
  </w:style>
  <w:style w:type="paragraph" w:customStyle="1" w:styleId="12">
    <w:name w:val="Заголовок №1"/>
    <w:basedOn w:val="a"/>
    <w:link w:val="11"/>
    <w:rsid w:val="00B43769"/>
    <w:pPr>
      <w:widowControl/>
      <w:shd w:val="clear" w:color="auto" w:fill="FFFFFF"/>
      <w:autoSpaceDE/>
      <w:autoSpaceDN/>
      <w:adjustRightInd/>
      <w:spacing w:line="326" w:lineRule="exact"/>
      <w:jc w:val="center"/>
      <w:outlineLvl w:val="0"/>
    </w:pPr>
    <w:rPr>
      <w:rFonts w:asciiTheme="minorHAnsi" w:eastAsiaTheme="minorHAnsi" w:hAnsiTheme="minorHAnsi" w:cstheme="minorBidi"/>
      <w:b/>
      <w:bCs/>
      <w:sz w:val="28"/>
      <w:szCs w:val="28"/>
      <w:lang w:eastAsia="en-US"/>
    </w:rPr>
  </w:style>
  <w:style w:type="paragraph" w:styleId="a4">
    <w:name w:val="Body Text"/>
    <w:basedOn w:val="a"/>
    <w:link w:val="a3"/>
    <w:rsid w:val="00B43769"/>
    <w:pPr>
      <w:widowControl/>
      <w:shd w:val="clear" w:color="auto" w:fill="FFFFFF"/>
      <w:autoSpaceDE/>
      <w:autoSpaceDN/>
      <w:adjustRightInd/>
      <w:spacing w:before="240" w:after="240" w:line="324" w:lineRule="exact"/>
      <w:jc w:val="both"/>
    </w:pPr>
    <w:rPr>
      <w:rFonts w:asciiTheme="minorHAnsi" w:eastAsiaTheme="minorHAnsi" w:hAnsiTheme="minorHAnsi" w:cstheme="minorBidi"/>
      <w:sz w:val="28"/>
      <w:szCs w:val="28"/>
      <w:lang w:eastAsia="en-US"/>
    </w:rPr>
  </w:style>
  <w:style w:type="character" w:customStyle="1" w:styleId="13">
    <w:name w:val="Основной текст Знак1"/>
    <w:basedOn w:val="a0"/>
    <w:uiPriority w:val="99"/>
    <w:semiHidden/>
    <w:rsid w:val="00B43769"/>
    <w:rPr>
      <w:rFonts w:ascii="Times New Roman" w:eastAsia="Times New Roman" w:hAnsi="Times New Roman" w:cs="Times New Roman"/>
      <w:sz w:val="20"/>
      <w:szCs w:val="20"/>
      <w:lang w:eastAsia="ru-RU"/>
    </w:rPr>
  </w:style>
  <w:style w:type="paragraph" w:styleId="a5">
    <w:name w:val="List Paragraph"/>
    <w:basedOn w:val="a"/>
    <w:uiPriority w:val="34"/>
    <w:qFormat/>
    <w:rsid w:val="00B43769"/>
    <w:pPr>
      <w:widowControl/>
      <w:autoSpaceDE/>
      <w:autoSpaceDN/>
      <w:adjustRightInd/>
      <w:spacing w:after="17" w:line="269" w:lineRule="auto"/>
      <w:ind w:left="720" w:right="24" w:firstLine="718"/>
      <w:contextualSpacing/>
      <w:jc w:val="both"/>
    </w:pPr>
    <w:rPr>
      <w:color w:val="000000"/>
      <w:sz w:val="28"/>
      <w:szCs w:val="22"/>
    </w:rPr>
  </w:style>
  <w:style w:type="character" w:customStyle="1" w:styleId="a6">
    <w:name w:val="Цветовое выделение для Нормальный"/>
    <w:rsid w:val="001571D5"/>
  </w:style>
  <w:style w:type="character" w:styleId="a7">
    <w:name w:val="Hyperlink"/>
    <w:basedOn w:val="a0"/>
    <w:uiPriority w:val="99"/>
    <w:unhideWhenUsed/>
    <w:rsid w:val="009502CB"/>
    <w:rPr>
      <w:color w:val="0000FF"/>
      <w:u w:val="single"/>
    </w:rPr>
  </w:style>
  <w:style w:type="character" w:customStyle="1" w:styleId="10">
    <w:name w:val="Заголовок 1 Знак"/>
    <w:basedOn w:val="a0"/>
    <w:link w:val="1"/>
    <w:rsid w:val="00E437B3"/>
    <w:rPr>
      <w:rFonts w:ascii="Arial" w:eastAsia="Times New Roman" w:hAnsi="Arial" w:cs="Times New Roman"/>
      <w:b/>
      <w:bCs/>
      <w:sz w:val="24"/>
      <w:szCs w:val="24"/>
      <w:u w:val="single"/>
      <w:lang w:eastAsia="ru-RU"/>
    </w:rPr>
  </w:style>
  <w:style w:type="paragraph" w:customStyle="1" w:styleId="a8">
    <w:name w:val="Прижатый влево"/>
    <w:basedOn w:val="a"/>
    <w:next w:val="a"/>
    <w:uiPriority w:val="99"/>
    <w:rsid w:val="005054B8"/>
    <w:pPr>
      <w:widowControl/>
    </w:pPr>
    <w:rPr>
      <w:rFonts w:ascii="Arial" w:eastAsiaTheme="minorEastAsia" w:hAnsi="Arial" w:cs="Arial"/>
      <w:sz w:val="24"/>
      <w:szCs w:val="24"/>
    </w:rPr>
  </w:style>
  <w:style w:type="paragraph" w:customStyle="1" w:styleId="110">
    <w:name w:val="Рег. Основной текст уровнеь 1.1 (базовый)"/>
    <w:basedOn w:val="a"/>
    <w:rsid w:val="00235819"/>
    <w:pPr>
      <w:widowControl/>
      <w:suppressAutoHyphens/>
      <w:autoSpaceDE/>
      <w:autoSpaceDN/>
      <w:adjustRightInd/>
      <w:spacing w:line="276" w:lineRule="auto"/>
      <w:jc w:val="both"/>
    </w:pPr>
    <w:rPr>
      <w:rFonts w:eastAsia="Calibri"/>
      <w:kern w:val="2"/>
      <w:sz w:val="28"/>
      <w:szCs w:val="28"/>
      <w:lang w:eastAsia="zh-CN"/>
    </w:rPr>
  </w:style>
  <w:style w:type="character" w:styleId="a9">
    <w:name w:val="Strong"/>
    <w:basedOn w:val="a0"/>
    <w:qFormat/>
    <w:rsid w:val="00E0312B"/>
    <w:rPr>
      <w:b/>
      <w:bCs/>
    </w:rPr>
  </w:style>
  <w:style w:type="character" w:customStyle="1" w:styleId="aa">
    <w:name w:val="Цветовое выделение"/>
    <w:rsid w:val="00E0312B"/>
    <w:rPr>
      <w:b/>
      <w:bCs/>
      <w:color w:val="26282F"/>
    </w:rPr>
  </w:style>
  <w:style w:type="paragraph" w:styleId="ab">
    <w:name w:val="Normal (Web)"/>
    <w:aliases w:val="Обычный (веб) Знак1,Обычный (веб) Знак Знак"/>
    <w:basedOn w:val="a"/>
    <w:link w:val="ac"/>
    <w:rsid w:val="009C2335"/>
    <w:pPr>
      <w:widowControl/>
      <w:autoSpaceDE/>
      <w:autoSpaceDN/>
      <w:adjustRightInd/>
      <w:spacing w:before="100" w:beforeAutospacing="1" w:after="100" w:afterAutospacing="1"/>
    </w:pPr>
    <w:rPr>
      <w:sz w:val="24"/>
      <w:szCs w:val="24"/>
    </w:rPr>
  </w:style>
  <w:style w:type="character" w:customStyle="1" w:styleId="tmpl-code">
    <w:name w:val="tmpl-code"/>
    <w:basedOn w:val="a0"/>
    <w:rsid w:val="00583BFD"/>
  </w:style>
  <w:style w:type="character" w:customStyle="1" w:styleId="tmpl-contacts-phone">
    <w:name w:val="tmpl-contacts-phone"/>
    <w:basedOn w:val="a0"/>
    <w:rsid w:val="00583BFD"/>
  </w:style>
  <w:style w:type="character" w:customStyle="1" w:styleId="UnresolvedMention">
    <w:name w:val="Unresolved Mention"/>
    <w:basedOn w:val="a0"/>
    <w:uiPriority w:val="99"/>
    <w:semiHidden/>
    <w:unhideWhenUsed/>
    <w:rsid w:val="00802EAF"/>
    <w:rPr>
      <w:color w:val="605E5C"/>
      <w:shd w:val="clear" w:color="auto" w:fill="E1DFDD"/>
    </w:rPr>
  </w:style>
  <w:style w:type="character" w:customStyle="1" w:styleId="blk">
    <w:name w:val="blk"/>
    <w:rsid w:val="00565CA9"/>
  </w:style>
  <w:style w:type="character" w:customStyle="1" w:styleId="ad">
    <w:name w:val="Гипертекстовая ссылка"/>
    <w:basedOn w:val="aa"/>
    <w:uiPriority w:val="99"/>
    <w:rsid w:val="00AB3DB0"/>
    <w:rPr>
      <w:b w:val="0"/>
      <w:bCs w:val="0"/>
      <w:color w:val="106BBE"/>
    </w:rPr>
  </w:style>
  <w:style w:type="paragraph" w:customStyle="1" w:styleId="Default">
    <w:name w:val="Default"/>
    <w:rsid w:val="00FC15C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Normal">
    <w:name w:val="ConsPlusNormal"/>
    <w:link w:val="ConsPlusNormal0"/>
    <w:rsid w:val="0055420E"/>
    <w:pPr>
      <w:widowControl w:val="0"/>
      <w:autoSpaceDE w:val="0"/>
      <w:autoSpaceDN w:val="0"/>
      <w:adjustRightInd w:val="0"/>
      <w:spacing w:after="0" w:line="240" w:lineRule="auto"/>
      <w:ind w:firstLine="720"/>
    </w:pPr>
    <w:rPr>
      <w:rFonts w:ascii="Arial" w:eastAsia="Times New Roman" w:hAnsi="Arial" w:cs="Arial"/>
      <w:lang w:eastAsia="ru-RU"/>
    </w:rPr>
  </w:style>
  <w:style w:type="character" w:customStyle="1" w:styleId="ConsPlusNormal0">
    <w:name w:val="ConsPlusNormal Знак"/>
    <w:link w:val="ConsPlusNormal"/>
    <w:locked/>
    <w:rsid w:val="0055420E"/>
    <w:rPr>
      <w:rFonts w:ascii="Arial" w:eastAsia="Times New Roman" w:hAnsi="Arial" w:cs="Arial"/>
      <w:lang w:eastAsia="ru-RU"/>
    </w:rPr>
  </w:style>
  <w:style w:type="character" w:customStyle="1" w:styleId="20">
    <w:name w:val="Заголовок 2 Знак"/>
    <w:basedOn w:val="a0"/>
    <w:link w:val="2"/>
    <w:rsid w:val="005E38D2"/>
    <w:rPr>
      <w:rFonts w:asciiTheme="majorHAnsi" w:eastAsiaTheme="majorEastAsia" w:hAnsiTheme="majorHAnsi" w:cstheme="majorBidi"/>
      <w:b/>
      <w:bCs/>
      <w:color w:val="4472C4" w:themeColor="accent1"/>
      <w:sz w:val="26"/>
      <w:szCs w:val="26"/>
      <w:lang w:eastAsia="ar-SA"/>
    </w:rPr>
  </w:style>
  <w:style w:type="character" w:customStyle="1" w:styleId="30">
    <w:name w:val="Заголовок 3 Знак"/>
    <w:basedOn w:val="a0"/>
    <w:link w:val="3"/>
    <w:rsid w:val="005E38D2"/>
    <w:rPr>
      <w:rFonts w:asciiTheme="majorHAnsi" w:eastAsiaTheme="majorEastAsia" w:hAnsiTheme="majorHAnsi" w:cstheme="majorBidi"/>
      <w:b/>
      <w:bCs/>
      <w:color w:val="4472C4" w:themeColor="accent1"/>
      <w:sz w:val="20"/>
      <w:szCs w:val="20"/>
      <w:lang w:eastAsia="ar-SA"/>
    </w:rPr>
  </w:style>
  <w:style w:type="character" w:customStyle="1" w:styleId="40">
    <w:name w:val="Заголовок 4 Знак"/>
    <w:basedOn w:val="a0"/>
    <w:link w:val="4"/>
    <w:rsid w:val="005E38D2"/>
    <w:rPr>
      <w:rFonts w:ascii="Times New Roman" w:eastAsia="Times New Roman" w:hAnsi="Times New Roman" w:cs="Times New Roman"/>
      <w:b/>
      <w:bCs/>
      <w:color w:val="000000"/>
      <w:sz w:val="28"/>
      <w:szCs w:val="28"/>
      <w:lang w:eastAsia="ru-RU"/>
    </w:rPr>
  </w:style>
  <w:style w:type="character" w:customStyle="1" w:styleId="50">
    <w:name w:val="Заголовок 5 Знак"/>
    <w:basedOn w:val="a0"/>
    <w:link w:val="5"/>
    <w:rsid w:val="005E38D2"/>
    <w:rPr>
      <w:rFonts w:ascii="Calibri" w:eastAsia="Times New Roman" w:hAnsi="Calibri" w:cs="Times New Roman"/>
      <w:b/>
      <w:bCs/>
      <w:i/>
      <w:iCs/>
      <w:sz w:val="26"/>
      <w:szCs w:val="26"/>
      <w:lang w:eastAsia="ru-RU"/>
    </w:rPr>
  </w:style>
  <w:style w:type="character" w:customStyle="1" w:styleId="60">
    <w:name w:val="Заголовок 6 Знак"/>
    <w:basedOn w:val="a0"/>
    <w:link w:val="6"/>
    <w:rsid w:val="005E38D2"/>
    <w:rPr>
      <w:rFonts w:ascii="Times New Roman" w:eastAsia="Times New Roman" w:hAnsi="Times New Roman" w:cs="Times New Roman"/>
      <w:b/>
      <w:bCs/>
      <w:color w:val="000000"/>
      <w:lang w:eastAsia="ru-RU"/>
    </w:rPr>
  </w:style>
  <w:style w:type="character" w:customStyle="1" w:styleId="70">
    <w:name w:val="Заголовок 7 Знак"/>
    <w:basedOn w:val="a0"/>
    <w:link w:val="7"/>
    <w:rsid w:val="005E38D2"/>
    <w:rPr>
      <w:rFonts w:ascii="Times New Roman" w:eastAsia="Times New Roman" w:hAnsi="Times New Roman" w:cs="Times New Roman"/>
      <w:color w:val="000000"/>
      <w:sz w:val="24"/>
      <w:szCs w:val="24"/>
      <w:lang w:eastAsia="ru-RU"/>
    </w:rPr>
  </w:style>
  <w:style w:type="character" w:customStyle="1" w:styleId="80">
    <w:name w:val="Заголовок 8 Знак"/>
    <w:basedOn w:val="a0"/>
    <w:link w:val="8"/>
    <w:rsid w:val="005E38D2"/>
    <w:rPr>
      <w:rFonts w:ascii="Times New Roman" w:eastAsia="Times New Roman" w:hAnsi="Times New Roman" w:cs="Times New Roman"/>
      <w:i/>
      <w:iCs/>
      <w:color w:val="000000"/>
      <w:sz w:val="24"/>
      <w:szCs w:val="24"/>
      <w:lang w:eastAsia="ru-RU"/>
    </w:rPr>
  </w:style>
  <w:style w:type="paragraph" w:customStyle="1" w:styleId="14">
    <w:name w:val="Название объекта1"/>
    <w:basedOn w:val="a"/>
    <w:next w:val="a"/>
    <w:rsid w:val="005E38D2"/>
    <w:pPr>
      <w:widowControl/>
      <w:suppressAutoHyphens/>
      <w:autoSpaceDE/>
      <w:autoSpaceDN/>
      <w:adjustRightInd/>
      <w:jc w:val="center"/>
    </w:pPr>
    <w:rPr>
      <w:b/>
      <w:sz w:val="24"/>
      <w:lang w:eastAsia="ar-SA"/>
    </w:rPr>
  </w:style>
  <w:style w:type="table" w:customStyle="1" w:styleId="15">
    <w:name w:val="Сетка таблицы1"/>
    <w:basedOn w:val="a1"/>
    <w:uiPriority w:val="59"/>
    <w:rsid w:val="005E38D2"/>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e">
    <w:name w:val="Balloon Text"/>
    <w:basedOn w:val="a"/>
    <w:link w:val="af"/>
    <w:unhideWhenUsed/>
    <w:rsid w:val="005E38D2"/>
    <w:pPr>
      <w:widowControl/>
      <w:suppressAutoHyphens/>
      <w:autoSpaceDE/>
      <w:autoSpaceDN/>
      <w:adjustRightInd/>
    </w:pPr>
    <w:rPr>
      <w:rFonts w:ascii="Tahoma" w:hAnsi="Tahoma" w:cs="Tahoma"/>
      <w:sz w:val="16"/>
      <w:szCs w:val="16"/>
      <w:lang w:eastAsia="ar-SA"/>
    </w:rPr>
  </w:style>
  <w:style w:type="character" w:customStyle="1" w:styleId="af">
    <w:name w:val="Текст выноски Знак"/>
    <w:basedOn w:val="a0"/>
    <w:link w:val="ae"/>
    <w:rsid w:val="005E38D2"/>
    <w:rPr>
      <w:rFonts w:ascii="Tahoma" w:eastAsia="Times New Roman" w:hAnsi="Tahoma" w:cs="Tahoma"/>
      <w:sz w:val="16"/>
      <w:szCs w:val="16"/>
      <w:lang w:eastAsia="ar-SA"/>
    </w:rPr>
  </w:style>
  <w:style w:type="paragraph" w:customStyle="1" w:styleId="ConsPlusNonformat">
    <w:name w:val="ConsPlusNonformat"/>
    <w:rsid w:val="005E38D2"/>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ConsPlusTitle">
    <w:name w:val="ConsPlusTitle"/>
    <w:rsid w:val="005E38D2"/>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af0">
    <w:name w:val="Содержимое таблицы"/>
    <w:basedOn w:val="a"/>
    <w:rsid w:val="005E38D2"/>
    <w:pPr>
      <w:widowControl/>
      <w:suppressLineNumbers/>
      <w:suppressAutoHyphens/>
      <w:autoSpaceDE/>
      <w:autoSpaceDN/>
      <w:adjustRightInd/>
    </w:pPr>
    <w:rPr>
      <w:lang w:eastAsia="ar-SA"/>
    </w:rPr>
  </w:style>
  <w:style w:type="paragraph" w:customStyle="1" w:styleId="ConsPlusCell">
    <w:name w:val="ConsPlusCell"/>
    <w:rsid w:val="005E38D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1">
    <w:name w:val="No Spacing"/>
    <w:uiPriority w:val="1"/>
    <w:qFormat/>
    <w:rsid w:val="005E38D2"/>
    <w:pPr>
      <w:suppressAutoHyphens/>
      <w:spacing w:after="0" w:line="240" w:lineRule="auto"/>
    </w:pPr>
    <w:rPr>
      <w:rFonts w:ascii="Times New Roman" w:eastAsia="Times New Roman" w:hAnsi="Times New Roman" w:cs="Times New Roman"/>
      <w:sz w:val="20"/>
      <w:szCs w:val="20"/>
      <w:lang w:eastAsia="ar-SA"/>
    </w:rPr>
  </w:style>
  <w:style w:type="table" w:styleId="af2">
    <w:name w:val="Table Grid"/>
    <w:basedOn w:val="a1"/>
    <w:rsid w:val="005E38D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
    <w:name w:val="Нет списка1"/>
    <w:next w:val="a2"/>
    <w:semiHidden/>
    <w:rsid w:val="005E38D2"/>
  </w:style>
  <w:style w:type="paragraph" w:customStyle="1" w:styleId="af3">
    <w:name w:val="МУ Обычный стиль"/>
    <w:basedOn w:val="a"/>
    <w:autoRedefine/>
    <w:rsid w:val="005E38D2"/>
    <w:pPr>
      <w:widowControl/>
      <w:tabs>
        <w:tab w:val="left" w:pos="1134"/>
      </w:tabs>
      <w:autoSpaceDE/>
      <w:autoSpaceDN/>
      <w:adjustRightInd/>
      <w:jc w:val="both"/>
    </w:pPr>
    <w:rPr>
      <w:sz w:val="28"/>
      <w:szCs w:val="28"/>
    </w:rPr>
  </w:style>
  <w:style w:type="paragraph" w:customStyle="1" w:styleId="af4">
    <w:name w:val="Заголовок Приложения"/>
    <w:basedOn w:val="2"/>
    <w:rsid w:val="005E38D2"/>
    <w:pPr>
      <w:spacing w:before="120" w:after="240" w:line="360" w:lineRule="auto"/>
    </w:pPr>
    <w:rPr>
      <w:rFonts w:ascii="Arial" w:eastAsia="Times New Roman" w:hAnsi="Arial" w:cs="Arial"/>
      <w:color w:val="000000"/>
      <w:kern w:val="1"/>
      <w:sz w:val="28"/>
      <w:szCs w:val="28"/>
    </w:rPr>
  </w:style>
  <w:style w:type="paragraph" w:customStyle="1" w:styleId="af5">
    <w:name w:val="Знак"/>
    <w:basedOn w:val="a"/>
    <w:rsid w:val="005E38D2"/>
    <w:pPr>
      <w:widowControl/>
      <w:autoSpaceDE/>
      <w:autoSpaceDN/>
      <w:adjustRightInd/>
      <w:spacing w:after="160" w:line="240" w:lineRule="exact"/>
    </w:pPr>
    <w:rPr>
      <w:rFonts w:ascii="Verdana" w:hAnsi="Verdana"/>
      <w:lang w:val="en-US" w:eastAsia="en-US"/>
    </w:rPr>
  </w:style>
  <w:style w:type="paragraph" w:customStyle="1" w:styleId="western">
    <w:name w:val="western"/>
    <w:basedOn w:val="a"/>
    <w:rsid w:val="005E38D2"/>
    <w:pPr>
      <w:widowControl/>
      <w:autoSpaceDE/>
      <w:autoSpaceDN/>
      <w:adjustRightInd/>
      <w:spacing w:before="100" w:beforeAutospacing="1" w:after="100" w:afterAutospacing="1"/>
    </w:pPr>
    <w:rPr>
      <w:sz w:val="24"/>
      <w:szCs w:val="24"/>
    </w:rPr>
  </w:style>
  <w:style w:type="character" w:customStyle="1" w:styleId="apple-converted-space">
    <w:name w:val="apple-converted-space"/>
    <w:basedOn w:val="a0"/>
    <w:rsid w:val="005E38D2"/>
  </w:style>
  <w:style w:type="paragraph" w:styleId="af6">
    <w:name w:val="Title"/>
    <w:basedOn w:val="a"/>
    <w:link w:val="af7"/>
    <w:qFormat/>
    <w:rsid w:val="005E38D2"/>
    <w:pPr>
      <w:widowControl/>
      <w:autoSpaceDE/>
      <w:autoSpaceDN/>
      <w:adjustRightInd/>
      <w:jc w:val="center"/>
    </w:pPr>
    <w:rPr>
      <w:b/>
    </w:rPr>
  </w:style>
  <w:style w:type="character" w:customStyle="1" w:styleId="af7">
    <w:name w:val="Название Знак"/>
    <w:basedOn w:val="a0"/>
    <w:link w:val="af6"/>
    <w:rsid w:val="005E38D2"/>
    <w:rPr>
      <w:rFonts w:ascii="Times New Roman" w:eastAsia="Times New Roman" w:hAnsi="Times New Roman" w:cs="Times New Roman"/>
      <w:b/>
      <w:sz w:val="20"/>
      <w:szCs w:val="20"/>
      <w:lang w:eastAsia="ru-RU"/>
    </w:rPr>
  </w:style>
  <w:style w:type="paragraph" w:customStyle="1" w:styleId="p1">
    <w:name w:val="p1"/>
    <w:basedOn w:val="a"/>
    <w:rsid w:val="005E38D2"/>
    <w:pPr>
      <w:widowControl/>
      <w:autoSpaceDE/>
      <w:autoSpaceDN/>
      <w:adjustRightInd/>
      <w:spacing w:before="100" w:beforeAutospacing="1" w:after="100" w:afterAutospacing="1"/>
    </w:pPr>
    <w:rPr>
      <w:sz w:val="24"/>
      <w:szCs w:val="24"/>
    </w:rPr>
  </w:style>
  <w:style w:type="paragraph" w:customStyle="1" w:styleId="p3">
    <w:name w:val="p3"/>
    <w:basedOn w:val="a"/>
    <w:rsid w:val="005E38D2"/>
    <w:pPr>
      <w:widowControl/>
      <w:autoSpaceDE/>
      <w:autoSpaceDN/>
      <w:adjustRightInd/>
      <w:spacing w:before="100" w:beforeAutospacing="1" w:after="100" w:afterAutospacing="1"/>
    </w:pPr>
    <w:rPr>
      <w:sz w:val="24"/>
      <w:szCs w:val="24"/>
    </w:rPr>
  </w:style>
  <w:style w:type="paragraph" w:customStyle="1" w:styleId="p5">
    <w:name w:val="p5"/>
    <w:basedOn w:val="a"/>
    <w:rsid w:val="005E38D2"/>
    <w:pPr>
      <w:widowControl/>
      <w:autoSpaceDE/>
      <w:autoSpaceDN/>
      <w:adjustRightInd/>
      <w:spacing w:before="100" w:beforeAutospacing="1" w:after="100" w:afterAutospacing="1"/>
    </w:pPr>
    <w:rPr>
      <w:sz w:val="24"/>
      <w:szCs w:val="24"/>
    </w:rPr>
  </w:style>
  <w:style w:type="paragraph" w:customStyle="1" w:styleId="p6">
    <w:name w:val="p6"/>
    <w:basedOn w:val="a"/>
    <w:rsid w:val="005E38D2"/>
    <w:pPr>
      <w:widowControl/>
      <w:autoSpaceDE/>
      <w:autoSpaceDN/>
      <w:adjustRightInd/>
      <w:spacing w:before="100" w:beforeAutospacing="1" w:after="100" w:afterAutospacing="1"/>
    </w:pPr>
    <w:rPr>
      <w:sz w:val="24"/>
      <w:szCs w:val="24"/>
    </w:rPr>
  </w:style>
  <w:style w:type="paragraph" w:customStyle="1" w:styleId="p7">
    <w:name w:val="p7"/>
    <w:basedOn w:val="a"/>
    <w:rsid w:val="005E38D2"/>
    <w:pPr>
      <w:widowControl/>
      <w:autoSpaceDE/>
      <w:autoSpaceDN/>
      <w:adjustRightInd/>
      <w:spacing w:before="100" w:beforeAutospacing="1" w:after="100" w:afterAutospacing="1"/>
    </w:pPr>
    <w:rPr>
      <w:sz w:val="24"/>
      <w:szCs w:val="24"/>
    </w:rPr>
  </w:style>
  <w:style w:type="character" w:customStyle="1" w:styleId="s1">
    <w:name w:val="s1"/>
    <w:basedOn w:val="a0"/>
    <w:rsid w:val="005E38D2"/>
  </w:style>
  <w:style w:type="character" w:customStyle="1" w:styleId="s2">
    <w:name w:val="s2"/>
    <w:basedOn w:val="a0"/>
    <w:rsid w:val="005E38D2"/>
  </w:style>
  <w:style w:type="paragraph" w:customStyle="1" w:styleId="p8">
    <w:name w:val="p8"/>
    <w:basedOn w:val="a"/>
    <w:rsid w:val="005E38D2"/>
    <w:pPr>
      <w:widowControl/>
      <w:autoSpaceDE/>
      <w:autoSpaceDN/>
      <w:adjustRightInd/>
      <w:spacing w:before="100" w:beforeAutospacing="1" w:after="100" w:afterAutospacing="1"/>
    </w:pPr>
    <w:rPr>
      <w:sz w:val="24"/>
      <w:szCs w:val="24"/>
    </w:rPr>
  </w:style>
  <w:style w:type="character" w:styleId="af8">
    <w:name w:val="Emphasis"/>
    <w:basedOn w:val="a0"/>
    <w:uiPriority w:val="20"/>
    <w:qFormat/>
    <w:rsid w:val="005E38D2"/>
    <w:rPr>
      <w:i/>
      <w:iCs/>
    </w:rPr>
  </w:style>
  <w:style w:type="numbering" w:customStyle="1" w:styleId="21">
    <w:name w:val="Нет списка2"/>
    <w:next w:val="a2"/>
    <w:semiHidden/>
    <w:unhideWhenUsed/>
    <w:rsid w:val="005E38D2"/>
  </w:style>
  <w:style w:type="table" w:customStyle="1" w:styleId="22">
    <w:name w:val="Сетка таблицы2"/>
    <w:basedOn w:val="a1"/>
    <w:next w:val="af2"/>
    <w:rsid w:val="005E38D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Body Text Indent"/>
    <w:basedOn w:val="a"/>
    <w:link w:val="afa"/>
    <w:rsid w:val="005E38D2"/>
    <w:pPr>
      <w:widowControl/>
      <w:autoSpaceDE/>
      <w:autoSpaceDN/>
      <w:adjustRightInd/>
      <w:spacing w:after="120"/>
      <w:ind w:left="283"/>
    </w:pPr>
    <w:rPr>
      <w:color w:val="000000"/>
      <w:sz w:val="28"/>
      <w:szCs w:val="28"/>
    </w:rPr>
  </w:style>
  <w:style w:type="character" w:customStyle="1" w:styleId="afa">
    <w:name w:val="Основной текст с отступом Знак"/>
    <w:basedOn w:val="a0"/>
    <w:link w:val="af9"/>
    <w:rsid w:val="005E38D2"/>
    <w:rPr>
      <w:rFonts w:ascii="Times New Roman" w:eastAsia="Times New Roman" w:hAnsi="Times New Roman" w:cs="Times New Roman"/>
      <w:color w:val="000000"/>
      <w:sz w:val="28"/>
      <w:szCs w:val="28"/>
      <w:lang w:eastAsia="ru-RU"/>
    </w:rPr>
  </w:style>
  <w:style w:type="paragraph" w:customStyle="1" w:styleId="-">
    <w:name w:val="Приложение - заголовок"/>
    <w:basedOn w:val="a"/>
    <w:rsid w:val="005E38D2"/>
    <w:pPr>
      <w:widowControl/>
      <w:autoSpaceDE/>
      <w:autoSpaceDN/>
      <w:adjustRightInd/>
      <w:ind w:firstLine="329"/>
      <w:jc w:val="right"/>
    </w:pPr>
    <w:rPr>
      <w:rFonts w:ascii="Arial" w:hAnsi="Arial" w:cs="Arial"/>
      <w:b/>
      <w:bCs/>
      <w:color w:val="000000"/>
      <w:sz w:val="28"/>
      <w:szCs w:val="28"/>
    </w:rPr>
  </w:style>
  <w:style w:type="paragraph" w:customStyle="1" w:styleId="afb">
    <w:name w:val="Текст приложения"/>
    <w:basedOn w:val="-"/>
    <w:rsid w:val="005E38D2"/>
    <w:pPr>
      <w:ind w:firstLine="0"/>
      <w:jc w:val="both"/>
    </w:pPr>
    <w:rPr>
      <w:b w:val="0"/>
      <w:bCs w:val="0"/>
      <w:sz w:val="16"/>
      <w:szCs w:val="16"/>
    </w:rPr>
  </w:style>
  <w:style w:type="paragraph" w:customStyle="1" w:styleId="afc">
    <w:name w:val="Слово Форма"/>
    <w:basedOn w:val="afb"/>
    <w:rsid w:val="005E38D2"/>
    <w:pPr>
      <w:jc w:val="center"/>
    </w:pPr>
    <w:rPr>
      <w:rFonts w:ascii="Times New Roman" w:hAnsi="Times New Roman" w:cs="Times New Roman"/>
      <w:sz w:val="20"/>
      <w:szCs w:val="20"/>
    </w:rPr>
  </w:style>
  <w:style w:type="paragraph" w:customStyle="1" w:styleId="afd">
    <w:name w:val="ВерхнНумерацСтраниц"/>
    <w:basedOn w:val="afc"/>
    <w:rsid w:val="005E38D2"/>
    <w:rPr>
      <w:b/>
      <w:bCs/>
      <w:sz w:val="19"/>
      <w:szCs w:val="19"/>
    </w:rPr>
  </w:style>
  <w:style w:type="paragraph" w:styleId="31">
    <w:name w:val="Body Text 3"/>
    <w:basedOn w:val="a"/>
    <w:link w:val="32"/>
    <w:rsid w:val="005E38D2"/>
    <w:pPr>
      <w:widowControl/>
      <w:autoSpaceDE/>
      <w:autoSpaceDN/>
      <w:adjustRightInd/>
      <w:spacing w:after="120"/>
    </w:pPr>
    <w:rPr>
      <w:color w:val="000000"/>
      <w:sz w:val="16"/>
      <w:szCs w:val="16"/>
    </w:rPr>
  </w:style>
  <w:style w:type="character" w:customStyle="1" w:styleId="32">
    <w:name w:val="Основной текст 3 Знак"/>
    <w:basedOn w:val="a0"/>
    <w:link w:val="31"/>
    <w:rsid w:val="005E38D2"/>
    <w:rPr>
      <w:rFonts w:ascii="Times New Roman" w:eastAsia="Times New Roman" w:hAnsi="Times New Roman" w:cs="Times New Roman"/>
      <w:color w:val="000000"/>
      <w:sz w:val="16"/>
      <w:szCs w:val="16"/>
      <w:lang w:eastAsia="ru-RU"/>
    </w:rPr>
  </w:style>
  <w:style w:type="paragraph" w:styleId="afe">
    <w:name w:val="Block Text"/>
    <w:basedOn w:val="a"/>
    <w:rsid w:val="005E38D2"/>
    <w:pPr>
      <w:widowControl/>
      <w:autoSpaceDE/>
      <w:autoSpaceDN/>
      <w:adjustRightInd/>
      <w:ind w:left="645" w:right="-1050"/>
      <w:jc w:val="both"/>
    </w:pPr>
    <w:rPr>
      <w:color w:val="000000"/>
      <w:sz w:val="28"/>
      <w:szCs w:val="28"/>
    </w:rPr>
  </w:style>
  <w:style w:type="paragraph" w:customStyle="1" w:styleId="17">
    <w:name w:val="Обычный1"/>
    <w:rsid w:val="005E38D2"/>
    <w:pPr>
      <w:widowControl w:val="0"/>
      <w:spacing w:after="0" w:line="300" w:lineRule="auto"/>
      <w:ind w:firstLine="560"/>
      <w:jc w:val="both"/>
    </w:pPr>
    <w:rPr>
      <w:rFonts w:ascii="Times New Roman" w:eastAsia="Times New Roman" w:hAnsi="Times New Roman" w:cs="Times New Roman"/>
      <w:sz w:val="24"/>
      <w:szCs w:val="20"/>
      <w:lang w:eastAsia="ru-RU"/>
    </w:rPr>
  </w:style>
  <w:style w:type="paragraph" w:customStyle="1" w:styleId="aff">
    <w:name w:val="Знак Знак Знак"/>
    <w:basedOn w:val="a"/>
    <w:rsid w:val="005E38D2"/>
    <w:pPr>
      <w:widowControl/>
      <w:autoSpaceDE/>
      <w:autoSpaceDN/>
      <w:adjustRightInd/>
      <w:spacing w:before="100" w:beforeAutospacing="1" w:after="100" w:afterAutospacing="1"/>
    </w:pPr>
    <w:rPr>
      <w:rFonts w:ascii="Tahoma" w:hAnsi="Tahoma" w:cs="Tahoma"/>
      <w:color w:val="000000"/>
      <w:sz w:val="28"/>
      <w:szCs w:val="28"/>
      <w:lang w:val="en-US" w:eastAsia="en-US"/>
    </w:rPr>
  </w:style>
  <w:style w:type="paragraph" w:customStyle="1" w:styleId="aff0">
    <w:name w:val="Знак Знак Знак Знак"/>
    <w:basedOn w:val="a"/>
    <w:rsid w:val="005E38D2"/>
    <w:pPr>
      <w:widowControl/>
      <w:tabs>
        <w:tab w:val="num" w:pos="360"/>
      </w:tabs>
      <w:autoSpaceDE/>
      <w:autoSpaceDN/>
      <w:adjustRightInd/>
      <w:spacing w:after="160" w:line="240" w:lineRule="exact"/>
    </w:pPr>
    <w:rPr>
      <w:rFonts w:eastAsia="Calibri"/>
      <w:color w:val="000000"/>
      <w:sz w:val="28"/>
      <w:szCs w:val="28"/>
      <w:lang w:eastAsia="zh-CN"/>
    </w:rPr>
  </w:style>
  <w:style w:type="paragraph" w:customStyle="1" w:styleId="aff1">
    <w:name w:val="Знак Знак Знак Знак Знак Знак Знак Знак Знак Знак Знак Знак Знак Знак Знак Знак Знак Знак Знак Знак Знак"/>
    <w:basedOn w:val="a"/>
    <w:rsid w:val="005E38D2"/>
    <w:pPr>
      <w:widowControl/>
      <w:autoSpaceDE/>
      <w:autoSpaceDN/>
      <w:adjustRightInd/>
      <w:spacing w:after="160" w:line="240" w:lineRule="exact"/>
    </w:pPr>
    <w:rPr>
      <w:rFonts w:ascii="Verdana" w:hAnsi="Verdana"/>
      <w:color w:val="000000"/>
      <w:sz w:val="28"/>
      <w:szCs w:val="28"/>
      <w:lang w:val="en-US" w:eastAsia="en-US"/>
    </w:rPr>
  </w:style>
  <w:style w:type="paragraph" w:customStyle="1" w:styleId="18">
    <w:name w:val="Знак Знак1 Знак Знак Знак Знак Знак Знак Знак Знак"/>
    <w:basedOn w:val="a"/>
    <w:rsid w:val="005E38D2"/>
    <w:pPr>
      <w:widowControl/>
      <w:tabs>
        <w:tab w:val="num" w:pos="360"/>
      </w:tabs>
      <w:autoSpaceDE/>
      <w:autoSpaceDN/>
      <w:adjustRightInd/>
      <w:spacing w:after="160" w:line="240" w:lineRule="exact"/>
    </w:pPr>
    <w:rPr>
      <w:rFonts w:eastAsia="Calibri"/>
      <w:color w:val="000000"/>
      <w:sz w:val="28"/>
      <w:szCs w:val="28"/>
      <w:lang w:eastAsia="zh-CN"/>
    </w:rPr>
  </w:style>
  <w:style w:type="character" w:customStyle="1" w:styleId="submenu-table">
    <w:name w:val="submenu-table"/>
    <w:basedOn w:val="a0"/>
    <w:rsid w:val="005E38D2"/>
  </w:style>
  <w:style w:type="paragraph" w:customStyle="1" w:styleId="Style3">
    <w:name w:val="Style3"/>
    <w:basedOn w:val="a"/>
    <w:rsid w:val="005E38D2"/>
    <w:pPr>
      <w:spacing w:line="298" w:lineRule="exact"/>
      <w:ind w:firstLine="662"/>
      <w:jc w:val="both"/>
    </w:pPr>
    <w:rPr>
      <w:color w:val="000000"/>
      <w:sz w:val="24"/>
      <w:szCs w:val="24"/>
    </w:rPr>
  </w:style>
  <w:style w:type="character" w:customStyle="1" w:styleId="FontStyle25">
    <w:name w:val="Font Style25"/>
    <w:rsid w:val="005E38D2"/>
    <w:rPr>
      <w:rFonts w:ascii="Times New Roman" w:hAnsi="Times New Roman" w:cs="Times New Roman"/>
      <w:sz w:val="24"/>
      <w:szCs w:val="24"/>
    </w:rPr>
  </w:style>
  <w:style w:type="paragraph" w:customStyle="1" w:styleId="19">
    <w:name w:val="Абзац списка1"/>
    <w:basedOn w:val="a"/>
    <w:rsid w:val="005E38D2"/>
    <w:pPr>
      <w:autoSpaceDE/>
      <w:autoSpaceDN/>
      <w:adjustRightInd/>
      <w:ind w:left="720"/>
    </w:pPr>
    <w:rPr>
      <w:color w:val="000000"/>
      <w:sz w:val="28"/>
      <w:szCs w:val="28"/>
    </w:rPr>
  </w:style>
  <w:style w:type="character" w:customStyle="1" w:styleId="23">
    <w:name w:val="Знак Знак2"/>
    <w:rsid w:val="005E38D2"/>
    <w:rPr>
      <w:sz w:val="28"/>
    </w:rPr>
  </w:style>
  <w:style w:type="paragraph" w:customStyle="1" w:styleId="24">
    <w:name w:val="Знак Знак Знак2 Знак Знак Знак"/>
    <w:basedOn w:val="a"/>
    <w:rsid w:val="005E38D2"/>
    <w:pPr>
      <w:widowControl/>
      <w:tabs>
        <w:tab w:val="num" w:pos="360"/>
      </w:tabs>
      <w:autoSpaceDE/>
      <w:autoSpaceDN/>
      <w:adjustRightInd/>
      <w:spacing w:after="160" w:line="240" w:lineRule="exact"/>
    </w:pPr>
    <w:rPr>
      <w:rFonts w:eastAsia="Calibri"/>
      <w:color w:val="000000"/>
      <w:sz w:val="28"/>
      <w:szCs w:val="28"/>
      <w:lang w:eastAsia="zh-CN"/>
    </w:rPr>
  </w:style>
  <w:style w:type="paragraph" w:customStyle="1" w:styleId="aff2">
    <w:name w:val="Знак Знак Знак Знак Знак Знак Знак Знак Знак Знак Знак Знак Знак Знак Знак Знак Знак Знак Знак Знак"/>
    <w:basedOn w:val="a"/>
    <w:rsid w:val="005E38D2"/>
    <w:pPr>
      <w:widowControl/>
      <w:autoSpaceDE/>
      <w:autoSpaceDN/>
      <w:adjustRightInd/>
      <w:spacing w:after="160" w:line="240" w:lineRule="exact"/>
    </w:pPr>
    <w:rPr>
      <w:rFonts w:ascii="Verdana" w:hAnsi="Verdana" w:cs="Verdana"/>
      <w:color w:val="000000"/>
      <w:sz w:val="28"/>
      <w:szCs w:val="28"/>
      <w:lang w:val="en-US" w:eastAsia="en-US"/>
    </w:rPr>
  </w:style>
  <w:style w:type="paragraph" w:styleId="aff3">
    <w:name w:val="header"/>
    <w:basedOn w:val="a"/>
    <w:link w:val="aff4"/>
    <w:rsid w:val="005E38D2"/>
    <w:pPr>
      <w:widowControl/>
      <w:tabs>
        <w:tab w:val="center" w:pos="4677"/>
        <w:tab w:val="right" w:pos="9355"/>
      </w:tabs>
      <w:autoSpaceDE/>
      <w:autoSpaceDN/>
      <w:adjustRightInd/>
    </w:pPr>
    <w:rPr>
      <w:sz w:val="24"/>
      <w:szCs w:val="24"/>
    </w:rPr>
  </w:style>
  <w:style w:type="character" w:customStyle="1" w:styleId="aff4">
    <w:name w:val="Верхний колонтитул Знак"/>
    <w:basedOn w:val="a0"/>
    <w:link w:val="aff3"/>
    <w:rsid w:val="005E38D2"/>
    <w:rPr>
      <w:rFonts w:ascii="Times New Roman" w:eastAsia="Times New Roman" w:hAnsi="Times New Roman" w:cs="Times New Roman"/>
      <w:sz w:val="24"/>
      <w:szCs w:val="24"/>
      <w:lang w:eastAsia="ru-RU"/>
    </w:rPr>
  </w:style>
  <w:style w:type="character" w:styleId="aff5">
    <w:name w:val="page number"/>
    <w:rsid w:val="005E38D2"/>
    <w:rPr>
      <w:rFonts w:cs="Times New Roman"/>
    </w:rPr>
  </w:style>
  <w:style w:type="paragraph" w:styleId="aff6">
    <w:name w:val="footer"/>
    <w:basedOn w:val="a"/>
    <w:link w:val="aff7"/>
    <w:rsid w:val="005E38D2"/>
    <w:pPr>
      <w:widowControl/>
      <w:tabs>
        <w:tab w:val="center" w:pos="4677"/>
        <w:tab w:val="right" w:pos="9355"/>
      </w:tabs>
      <w:autoSpaceDE/>
      <w:autoSpaceDN/>
      <w:adjustRightInd/>
    </w:pPr>
    <w:rPr>
      <w:color w:val="000000"/>
      <w:sz w:val="28"/>
      <w:szCs w:val="28"/>
    </w:rPr>
  </w:style>
  <w:style w:type="character" w:customStyle="1" w:styleId="aff7">
    <w:name w:val="Нижний колонтитул Знак"/>
    <w:basedOn w:val="a0"/>
    <w:link w:val="aff6"/>
    <w:rsid w:val="005E38D2"/>
    <w:rPr>
      <w:rFonts w:ascii="Times New Roman" w:eastAsia="Times New Roman" w:hAnsi="Times New Roman" w:cs="Times New Roman"/>
      <w:color w:val="000000"/>
      <w:sz w:val="28"/>
      <w:szCs w:val="28"/>
      <w:lang w:eastAsia="ru-RU"/>
    </w:rPr>
  </w:style>
  <w:style w:type="paragraph" w:customStyle="1" w:styleId="1a">
    <w:name w:val="Без интервала1"/>
    <w:rsid w:val="005E38D2"/>
    <w:pPr>
      <w:spacing w:after="0" w:line="240" w:lineRule="auto"/>
    </w:pPr>
    <w:rPr>
      <w:rFonts w:ascii="Calibri" w:eastAsia="Times New Roman" w:hAnsi="Calibri" w:cs="Times New Roman"/>
    </w:rPr>
  </w:style>
  <w:style w:type="paragraph" w:customStyle="1" w:styleId="25">
    <w:name w:val="Знак Знак Знак2 Знак"/>
    <w:basedOn w:val="a"/>
    <w:rsid w:val="005E38D2"/>
    <w:pPr>
      <w:widowControl/>
      <w:tabs>
        <w:tab w:val="num" w:pos="360"/>
      </w:tabs>
      <w:autoSpaceDE/>
      <w:autoSpaceDN/>
      <w:adjustRightInd/>
      <w:spacing w:after="160" w:line="240" w:lineRule="exact"/>
    </w:pPr>
    <w:rPr>
      <w:rFonts w:eastAsia="Calibri"/>
      <w:color w:val="000000"/>
      <w:sz w:val="28"/>
      <w:szCs w:val="28"/>
      <w:lang w:eastAsia="zh-CN"/>
    </w:rPr>
  </w:style>
  <w:style w:type="paragraph" w:customStyle="1" w:styleId="aff8">
    <w:name w:val="Знак Знак Знак Знак Знак Знак Знак Знак Знак Знак Знак Знак Знак Знак"/>
    <w:basedOn w:val="a"/>
    <w:rsid w:val="005E38D2"/>
    <w:pPr>
      <w:widowControl/>
      <w:autoSpaceDE/>
      <w:autoSpaceDN/>
      <w:adjustRightInd/>
      <w:spacing w:after="160" w:line="240" w:lineRule="exact"/>
    </w:pPr>
    <w:rPr>
      <w:rFonts w:ascii="Verdana" w:hAnsi="Verdana"/>
      <w:color w:val="000000"/>
      <w:sz w:val="28"/>
      <w:szCs w:val="28"/>
      <w:lang w:val="en-US" w:eastAsia="en-US"/>
    </w:rPr>
  </w:style>
  <w:style w:type="paragraph" w:customStyle="1" w:styleId="1b">
    <w:name w:val="Знак Знак1"/>
    <w:basedOn w:val="a"/>
    <w:rsid w:val="005E38D2"/>
    <w:pPr>
      <w:widowControl/>
      <w:tabs>
        <w:tab w:val="num" w:pos="360"/>
      </w:tabs>
      <w:autoSpaceDE/>
      <w:autoSpaceDN/>
      <w:adjustRightInd/>
      <w:spacing w:after="160" w:line="240" w:lineRule="exact"/>
    </w:pPr>
    <w:rPr>
      <w:rFonts w:eastAsia="Calibri"/>
      <w:color w:val="000000"/>
      <w:sz w:val="28"/>
      <w:szCs w:val="28"/>
      <w:lang w:eastAsia="zh-CN"/>
    </w:rPr>
  </w:style>
  <w:style w:type="paragraph" w:customStyle="1" w:styleId="210">
    <w:name w:val="Основной текст 21"/>
    <w:basedOn w:val="a"/>
    <w:rsid w:val="005E38D2"/>
    <w:pPr>
      <w:widowControl/>
      <w:autoSpaceDE/>
      <w:autoSpaceDN/>
      <w:adjustRightInd/>
      <w:ind w:firstLine="851"/>
      <w:jc w:val="both"/>
    </w:pPr>
    <w:rPr>
      <w:color w:val="000000"/>
      <w:sz w:val="24"/>
      <w:szCs w:val="28"/>
    </w:rPr>
  </w:style>
  <w:style w:type="character" w:customStyle="1" w:styleId="ac">
    <w:name w:val="Обычный (веб) Знак"/>
    <w:aliases w:val="Обычный (веб) Знак1 Знак,Обычный (веб) Знак Знак Знак"/>
    <w:link w:val="ab"/>
    <w:locked/>
    <w:rsid w:val="005E38D2"/>
    <w:rPr>
      <w:rFonts w:ascii="Times New Roman" w:eastAsia="Times New Roman" w:hAnsi="Times New Roman" w:cs="Times New Roman"/>
      <w:sz w:val="24"/>
      <w:szCs w:val="24"/>
      <w:lang w:eastAsia="ru-RU"/>
    </w:rPr>
  </w:style>
  <w:style w:type="paragraph" w:customStyle="1" w:styleId="1c">
    <w:name w:val="Знак Знак1 Знак Знак Знак Знак Знак Знак Знак Знак Знак Знак Знак Знак"/>
    <w:basedOn w:val="a"/>
    <w:rsid w:val="005E38D2"/>
    <w:pPr>
      <w:widowControl/>
      <w:autoSpaceDE/>
      <w:autoSpaceDN/>
      <w:adjustRightInd/>
      <w:spacing w:after="160" w:line="240" w:lineRule="exact"/>
    </w:pPr>
    <w:rPr>
      <w:rFonts w:ascii="Verdana" w:hAnsi="Verdana" w:cs="Verdana"/>
      <w:color w:val="000000"/>
      <w:sz w:val="28"/>
      <w:szCs w:val="28"/>
      <w:lang w:val="en-US" w:eastAsia="en-US"/>
    </w:rPr>
  </w:style>
  <w:style w:type="paragraph" w:customStyle="1" w:styleId="1d">
    <w:name w:val="Знак Знак1 Знак Знак Знак Знак"/>
    <w:basedOn w:val="a"/>
    <w:rsid w:val="005E38D2"/>
    <w:pPr>
      <w:widowControl/>
      <w:tabs>
        <w:tab w:val="num" w:pos="360"/>
      </w:tabs>
      <w:autoSpaceDE/>
      <w:autoSpaceDN/>
      <w:adjustRightInd/>
      <w:spacing w:after="160" w:line="240" w:lineRule="exact"/>
    </w:pPr>
    <w:rPr>
      <w:rFonts w:eastAsia="Calibri"/>
      <w:color w:val="000000"/>
      <w:sz w:val="28"/>
      <w:szCs w:val="28"/>
      <w:lang w:eastAsia="zh-CN"/>
    </w:rPr>
  </w:style>
  <w:style w:type="paragraph" w:customStyle="1" w:styleId="1e">
    <w:name w:val="Знак Знак1 Знак Знак"/>
    <w:basedOn w:val="a"/>
    <w:rsid w:val="005E38D2"/>
    <w:pPr>
      <w:widowControl/>
      <w:tabs>
        <w:tab w:val="num" w:pos="360"/>
      </w:tabs>
      <w:autoSpaceDE/>
      <w:autoSpaceDN/>
      <w:adjustRightInd/>
      <w:spacing w:after="160" w:line="240" w:lineRule="exact"/>
    </w:pPr>
    <w:rPr>
      <w:rFonts w:eastAsia="Calibri"/>
      <w:color w:val="000000"/>
      <w:sz w:val="28"/>
      <w:szCs w:val="28"/>
      <w:lang w:eastAsia="zh-CN"/>
    </w:rPr>
  </w:style>
  <w:style w:type="character" w:customStyle="1" w:styleId="aff9">
    <w:name w:val="Основной текст_"/>
    <w:rsid w:val="005E38D2"/>
    <w:rPr>
      <w:rFonts w:ascii="Times New Roman" w:hAnsi="Times New Roman" w:cs="Times New Roman"/>
      <w:sz w:val="22"/>
      <w:szCs w:val="22"/>
      <w:u w:val="none"/>
    </w:rPr>
  </w:style>
  <w:style w:type="paragraph" w:customStyle="1" w:styleId="affa">
    <w:name w:val="А.Заголовок"/>
    <w:basedOn w:val="a"/>
    <w:rsid w:val="005E38D2"/>
    <w:pPr>
      <w:widowControl/>
      <w:autoSpaceDE/>
      <w:autoSpaceDN/>
      <w:adjustRightInd/>
      <w:spacing w:before="240" w:after="240"/>
      <w:ind w:right="4678"/>
      <w:jc w:val="both"/>
    </w:pPr>
    <w:rPr>
      <w:rFonts w:eastAsia="Calibri"/>
      <w:sz w:val="28"/>
      <w:szCs w:val="28"/>
    </w:rPr>
  </w:style>
  <w:style w:type="paragraph" w:styleId="affb">
    <w:name w:val="annotation text"/>
    <w:basedOn w:val="a"/>
    <w:link w:val="affc"/>
    <w:semiHidden/>
    <w:rsid w:val="005E38D2"/>
    <w:pPr>
      <w:widowControl/>
      <w:autoSpaceDE/>
      <w:autoSpaceDN/>
      <w:adjustRightInd/>
      <w:spacing w:after="200"/>
    </w:pPr>
    <w:rPr>
      <w:rFonts w:ascii="Calibri" w:eastAsia="Calibri" w:hAnsi="Calibri"/>
    </w:rPr>
  </w:style>
  <w:style w:type="character" w:customStyle="1" w:styleId="affc">
    <w:name w:val="Текст примечания Знак"/>
    <w:basedOn w:val="a0"/>
    <w:link w:val="affb"/>
    <w:semiHidden/>
    <w:rsid w:val="005E38D2"/>
    <w:rPr>
      <w:rFonts w:ascii="Calibri" w:eastAsia="Calibri" w:hAnsi="Calibri" w:cs="Times New Roman"/>
      <w:sz w:val="20"/>
      <w:szCs w:val="20"/>
      <w:lang w:eastAsia="ru-RU"/>
    </w:rPr>
  </w:style>
  <w:style w:type="paragraph" w:customStyle="1" w:styleId="affd">
    <w:name w:val="Обычный.Название подразделения"/>
    <w:rsid w:val="005E38D2"/>
    <w:pPr>
      <w:suppressAutoHyphens/>
      <w:spacing w:after="0" w:line="240" w:lineRule="auto"/>
    </w:pPr>
    <w:rPr>
      <w:rFonts w:ascii="SchoolBook" w:eastAsia="Times New Roman" w:hAnsi="SchoolBook" w:cs="Times New Roman"/>
      <w:sz w:val="28"/>
      <w:szCs w:val="20"/>
      <w:lang w:eastAsia="ar-SA"/>
    </w:rPr>
  </w:style>
  <w:style w:type="paragraph" w:customStyle="1" w:styleId="211">
    <w:name w:val="Основной текст с отступом 21"/>
    <w:basedOn w:val="a"/>
    <w:rsid w:val="005E38D2"/>
    <w:pPr>
      <w:widowControl/>
      <w:suppressAutoHyphens/>
      <w:autoSpaceDE/>
      <w:autoSpaceDN/>
      <w:adjustRightInd/>
      <w:spacing w:after="120" w:line="480" w:lineRule="auto"/>
      <w:ind w:left="283"/>
    </w:pPr>
    <w:rPr>
      <w:rFonts w:eastAsia="Calibri"/>
      <w:sz w:val="24"/>
      <w:szCs w:val="24"/>
      <w:lang w:eastAsia="ar-SA"/>
    </w:rPr>
  </w:style>
  <w:style w:type="paragraph" w:customStyle="1" w:styleId="P20">
    <w:name w:val="P20"/>
    <w:basedOn w:val="a"/>
    <w:hidden/>
    <w:rsid w:val="005E38D2"/>
    <w:rPr>
      <w:b/>
      <w:sz w:val="24"/>
    </w:rPr>
  </w:style>
  <w:style w:type="paragraph" w:customStyle="1" w:styleId="P21">
    <w:name w:val="P21"/>
    <w:basedOn w:val="a"/>
    <w:hidden/>
    <w:rsid w:val="005E38D2"/>
    <w:rPr>
      <w:b/>
      <w:sz w:val="24"/>
    </w:rPr>
  </w:style>
  <w:style w:type="paragraph" w:customStyle="1" w:styleId="P22">
    <w:name w:val="P22"/>
    <w:basedOn w:val="a"/>
    <w:hidden/>
    <w:rsid w:val="005E38D2"/>
    <w:rPr>
      <w:b/>
      <w:sz w:val="24"/>
    </w:rPr>
  </w:style>
  <w:style w:type="paragraph" w:customStyle="1" w:styleId="P33">
    <w:name w:val="P33"/>
    <w:basedOn w:val="a"/>
    <w:hidden/>
    <w:rsid w:val="005E38D2"/>
    <w:pPr>
      <w:ind w:firstLine="851"/>
      <w:jc w:val="distribute"/>
    </w:pPr>
    <w:rPr>
      <w:sz w:val="28"/>
    </w:rPr>
  </w:style>
  <w:style w:type="paragraph" w:customStyle="1" w:styleId="P34">
    <w:name w:val="P34"/>
    <w:basedOn w:val="a"/>
    <w:hidden/>
    <w:rsid w:val="005E38D2"/>
    <w:pPr>
      <w:ind w:firstLine="851"/>
    </w:pPr>
    <w:rPr>
      <w:sz w:val="28"/>
    </w:rPr>
  </w:style>
  <w:style w:type="paragraph" w:customStyle="1" w:styleId="P35">
    <w:name w:val="P35"/>
    <w:basedOn w:val="a"/>
    <w:hidden/>
    <w:rsid w:val="005E38D2"/>
    <w:pPr>
      <w:ind w:left="1276"/>
      <w:jc w:val="distribute"/>
    </w:pPr>
    <w:rPr>
      <w:sz w:val="28"/>
    </w:rPr>
  </w:style>
  <w:style w:type="paragraph" w:customStyle="1" w:styleId="P36">
    <w:name w:val="P36"/>
    <w:basedOn w:val="a"/>
    <w:hidden/>
    <w:rsid w:val="005E38D2"/>
    <w:pPr>
      <w:ind w:left="1276"/>
      <w:jc w:val="distribute"/>
    </w:pPr>
    <w:rPr>
      <w:sz w:val="28"/>
    </w:rPr>
  </w:style>
  <w:style w:type="paragraph" w:customStyle="1" w:styleId="P37">
    <w:name w:val="P37"/>
    <w:basedOn w:val="a"/>
    <w:hidden/>
    <w:rsid w:val="005E38D2"/>
    <w:pPr>
      <w:ind w:left="1276"/>
      <w:jc w:val="distribute"/>
    </w:pPr>
    <w:rPr>
      <w:sz w:val="24"/>
    </w:rPr>
  </w:style>
  <w:style w:type="character" w:customStyle="1" w:styleId="T2">
    <w:name w:val="T2"/>
    <w:hidden/>
    <w:rsid w:val="005E38D2"/>
    <w:rPr>
      <w:sz w:val="28"/>
    </w:rPr>
  </w:style>
  <w:style w:type="paragraph" w:customStyle="1" w:styleId="P39">
    <w:name w:val="P39"/>
    <w:basedOn w:val="a"/>
    <w:hidden/>
    <w:rsid w:val="005E38D2"/>
    <w:pPr>
      <w:ind w:left="851"/>
      <w:jc w:val="distribute"/>
    </w:pPr>
    <w:rPr>
      <w:sz w:val="28"/>
    </w:rPr>
  </w:style>
  <w:style w:type="paragraph" w:customStyle="1" w:styleId="P40">
    <w:name w:val="P40"/>
    <w:basedOn w:val="a"/>
    <w:hidden/>
    <w:rsid w:val="005E38D2"/>
    <w:pPr>
      <w:tabs>
        <w:tab w:val="left" w:pos="141"/>
      </w:tabs>
      <w:ind w:left="851"/>
      <w:jc w:val="distribute"/>
    </w:pPr>
    <w:rPr>
      <w:sz w:val="28"/>
    </w:rPr>
  </w:style>
  <w:style w:type="paragraph" w:customStyle="1" w:styleId="affe">
    <w:name w:val="Знак Знак Знак Знак Знак Знак Знак Знак Знак Знак Знак Знак Знак Знак Знак Знак Знак Знак Знак"/>
    <w:basedOn w:val="a"/>
    <w:rsid w:val="005E38D2"/>
    <w:pPr>
      <w:widowControl/>
      <w:autoSpaceDE/>
      <w:autoSpaceDN/>
      <w:adjustRightInd/>
      <w:spacing w:after="160" w:line="240" w:lineRule="exact"/>
    </w:pPr>
    <w:rPr>
      <w:rFonts w:ascii="Verdana" w:hAnsi="Verdana"/>
      <w:lang w:val="en-US" w:eastAsia="en-US"/>
    </w:rPr>
  </w:style>
  <w:style w:type="character" w:customStyle="1" w:styleId="26">
    <w:name w:val="Основной текст с отступом 2 Знак"/>
    <w:link w:val="27"/>
    <w:semiHidden/>
    <w:locked/>
    <w:rsid w:val="005E38D2"/>
  </w:style>
  <w:style w:type="paragraph" w:styleId="27">
    <w:name w:val="Body Text Indent 2"/>
    <w:basedOn w:val="a"/>
    <w:link w:val="26"/>
    <w:semiHidden/>
    <w:rsid w:val="005E38D2"/>
    <w:pPr>
      <w:widowControl/>
      <w:autoSpaceDE/>
      <w:autoSpaceDN/>
      <w:adjustRightInd/>
      <w:spacing w:after="120" w:line="480" w:lineRule="auto"/>
      <w:ind w:left="283"/>
    </w:pPr>
    <w:rPr>
      <w:rFonts w:asciiTheme="minorHAnsi" w:eastAsiaTheme="minorHAnsi" w:hAnsiTheme="minorHAnsi" w:cstheme="minorBidi"/>
      <w:sz w:val="22"/>
      <w:szCs w:val="22"/>
      <w:lang w:eastAsia="en-US"/>
    </w:rPr>
  </w:style>
  <w:style w:type="character" w:customStyle="1" w:styleId="212">
    <w:name w:val="Основной текст с отступом 2 Знак1"/>
    <w:basedOn w:val="a0"/>
    <w:uiPriority w:val="99"/>
    <w:semiHidden/>
    <w:rsid w:val="005E38D2"/>
    <w:rPr>
      <w:rFonts w:ascii="Times New Roman" w:eastAsia="Times New Roman" w:hAnsi="Times New Roman" w:cs="Times New Roman"/>
      <w:sz w:val="20"/>
      <w:szCs w:val="20"/>
      <w:lang w:eastAsia="ru-RU"/>
    </w:rPr>
  </w:style>
  <w:style w:type="character" w:customStyle="1" w:styleId="EmailStyle117">
    <w:name w:val="EmailStyle117"/>
    <w:semiHidden/>
    <w:rsid w:val="005E38D2"/>
    <w:rPr>
      <w:rFonts w:ascii="Arial" w:hAnsi="Arial" w:cs="Arial"/>
      <w:color w:val="auto"/>
      <w:sz w:val="20"/>
      <w:szCs w:val="20"/>
    </w:rPr>
  </w:style>
  <w:style w:type="paragraph" w:customStyle="1" w:styleId="afff">
    <w:name w:val="Нормальный (таблица)"/>
    <w:basedOn w:val="a"/>
    <w:next w:val="a"/>
    <w:uiPriority w:val="99"/>
    <w:rsid w:val="00673E8E"/>
    <w:pPr>
      <w:widowControl/>
      <w:jc w:val="both"/>
    </w:pPr>
    <w:rPr>
      <w:rFonts w:ascii="Arial" w:eastAsiaTheme="minorHAnsi" w:hAnsi="Arial" w:cs="Arial"/>
      <w:sz w:val="24"/>
      <w:szCs w:val="24"/>
      <w:lang w:eastAsia="en-US"/>
    </w:rPr>
  </w:style>
  <w:style w:type="paragraph" w:styleId="afff0">
    <w:name w:val="footnote text"/>
    <w:basedOn w:val="a"/>
    <w:link w:val="afff1"/>
    <w:semiHidden/>
    <w:unhideWhenUsed/>
    <w:rsid w:val="000075A1"/>
    <w:pPr>
      <w:widowControl/>
      <w:autoSpaceDE/>
      <w:autoSpaceDN/>
      <w:adjustRightInd/>
    </w:pPr>
  </w:style>
  <w:style w:type="character" w:customStyle="1" w:styleId="afff1">
    <w:name w:val="Текст сноски Знак"/>
    <w:basedOn w:val="a0"/>
    <w:link w:val="afff0"/>
    <w:semiHidden/>
    <w:rsid w:val="000075A1"/>
    <w:rPr>
      <w:rFonts w:ascii="Times New Roman" w:eastAsia="Times New Roman" w:hAnsi="Times New Roman" w:cs="Times New Roman"/>
      <w:sz w:val="20"/>
      <w:szCs w:val="20"/>
      <w:lang w:eastAsia="ru-RU"/>
    </w:rPr>
  </w:style>
  <w:style w:type="character" w:styleId="afff2">
    <w:name w:val="footnote reference"/>
    <w:semiHidden/>
    <w:unhideWhenUsed/>
    <w:rsid w:val="000075A1"/>
    <w:rPr>
      <w:vertAlign w:val="superscript"/>
    </w:rPr>
  </w:style>
</w:styles>
</file>

<file path=word/webSettings.xml><?xml version="1.0" encoding="utf-8"?>
<w:webSettings xmlns:r="http://schemas.openxmlformats.org/officeDocument/2006/relationships" xmlns:w="http://schemas.openxmlformats.org/wordprocessingml/2006/main">
  <w:divs>
    <w:div w:id="25255830">
      <w:bodyDiv w:val="1"/>
      <w:marLeft w:val="0"/>
      <w:marRight w:val="0"/>
      <w:marTop w:val="0"/>
      <w:marBottom w:val="0"/>
      <w:divBdr>
        <w:top w:val="none" w:sz="0" w:space="0" w:color="auto"/>
        <w:left w:val="none" w:sz="0" w:space="0" w:color="auto"/>
        <w:bottom w:val="none" w:sz="0" w:space="0" w:color="auto"/>
        <w:right w:val="none" w:sz="0" w:space="0" w:color="auto"/>
      </w:divBdr>
    </w:div>
    <w:div w:id="427426533">
      <w:bodyDiv w:val="1"/>
      <w:marLeft w:val="0"/>
      <w:marRight w:val="0"/>
      <w:marTop w:val="0"/>
      <w:marBottom w:val="0"/>
      <w:divBdr>
        <w:top w:val="none" w:sz="0" w:space="0" w:color="auto"/>
        <w:left w:val="none" w:sz="0" w:space="0" w:color="auto"/>
        <w:bottom w:val="none" w:sz="0" w:space="0" w:color="auto"/>
        <w:right w:val="none" w:sz="0" w:space="0" w:color="auto"/>
      </w:divBdr>
    </w:div>
    <w:div w:id="681475958">
      <w:bodyDiv w:val="1"/>
      <w:marLeft w:val="0"/>
      <w:marRight w:val="0"/>
      <w:marTop w:val="0"/>
      <w:marBottom w:val="0"/>
      <w:divBdr>
        <w:top w:val="none" w:sz="0" w:space="0" w:color="auto"/>
        <w:left w:val="none" w:sz="0" w:space="0" w:color="auto"/>
        <w:bottom w:val="none" w:sz="0" w:space="0" w:color="auto"/>
        <w:right w:val="none" w:sz="0" w:space="0" w:color="auto"/>
      </w:divBdr>
    </w:div>
    <w:div w:id="682972013">
      <w:bodyDiv w:val="1"/>
      <w:marLeft w:val="0"/>
      <w:marRight w:val="0"/>
      <w:marTop w:val="0"/>
      <w:marBottom w:val="0"/>
      <w:divBdr>
        <w:top w:val="none" w:sz="0" w:space="0" w:color="auto"/>
        <w:left w:val="none" w:sz="0" w:space="0" w:color="auto"/>
        <w:bottom w:val="none" w:sz="0" w:space="0" w:color="auto"/>
        <w:right w:val="none" w:sz="0" w:space="0" w:color="auto"/>
      </w:divBdr>
    </w:div>
    <w:div w:id="997342930">
      <w:bodyDiv w:val="1"/>
      <w:marLeft w:val="0"/>
      <w:marRight w:val="0"/>
      <w:marTop w:val="0"/>
      <w:marBottom w:val="0"/>
      <w:divBdr>
        <w:top w:val="none" w:sz="0" w:space="0" w:color="auto"/>
        <w:left w:val="none" w:sz="0" w:space="0" w:color="auto"/>
        <w:bottom w:val="none" w:sz="0" w:space="0" w:color="auto"/>
        <w:right w:val="none" w:sz="0" w:space="0" w:color="auto"/>
      </w:divBdr>
    </w:div>
    <w:div w:id="1042906016">
      <w:bodyDiv w:val="1"/>
      <w:marLeft w:val="0"/>
      <w:marRight w:val="0"/>
      <w:marTop w:val="0"/>
      <w:marBottom w:val="0"/>
      <w:divBdr>
        <w:top w:val="none" w:sz="0" w:space="0" w:color="auto"/>
        <w:left w:val="none" w:sz="0" w:space="0" w:color="auto"/>
        <w:bottom w:val="none" w:sz="0" w:space="0" w:color="auto"/>
        <w:right w:val="none" w:sz="0" w:space="0" w:color="auto"/>
      </w:divBdr>
    </w:div>
    <w:div w:id="107134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73CDBCE7718BF7C6958EF3174D089A872E43738D8F78195FF9400C074B9E3061DD76F69CD23E860J3RBN" TargetMode="External"/><Relationship Id="rId13" Type="http://schemas.openxmlformats.org/officeDocument/2006/relationships/hyperlink" Target="consultantplus://offline/ref=773CDBCE7718BF7C6958EF3174D089A871E2373CD2F78195FF9400C074JBR9N" TargetMode="External"/><Relationship Id="rId18" Type="http://schemas.openxmlformats.org/officeDocument/2006/relationships/hyperlink" Target="http://home.garant.ru/" TargetMode="External"/><Relationship Id="rId26" Type="http://schemas.openxmlformats.org/officeDocument/2006/relationships/hyperlink" Target="consultantplus://offline/ref=081670F227EA907EBE99D7D03D1041B21D9DABAA7177B10A4E81E24040822E2DE5X9SAK" TargetMode="External"/><Relationship Id="rId3" Type="http://schemas.openxmlformats.org/officeDocument/2006/relationships/styles" Target="styles.xml"/><Relationship Id="rId21" Type="http://schemas.openxmlformats.org/officeDocument/2006/relationships/hyperlink" Target="http://home.garant.ru/" TargetMode="External"/><Relationship Id="rId7" Type="http://schemas.openxmlformats.org/officeDocument/2006/relationships/endnotes" Target="endnotes.xml"/><Relationship Id="rId12" Type="http://schemas.openxmlformats.org/officeDocument/2006/relationships/hyperlink" Target="consultantplus://offline/ref=773CDBCE7718BF7C6958EF3174D089A871E3353DDEF28195FF9400C074JBR9N" TargetMode="External"/><Relationship Id="rId17" Type="http://schemas.openxmlformats.org/officeDocument/2006/relationships/hyperlink" Target="consultantplus://offline/ref=773CDBCE7718BF7C6958EF3174D089A871E3343ADDF58195FF9400C074JBR9N" TargetMode="External"/><Relationship Id="rId25" Type="http://schemas.openxmlformats.org/officeDocument/2006/relationships/hyperlink" Target="consultantplus://offline/ref=081670F227EA907EBE99D7D03D1041B21D9DABAA7177B10A4E81E24040822E2DE5X9SAK" TargetMode="External"/><Relationship Id="rId2" Type="http://schemas.openxmlformats.org/officeDocument/2006/relationships/numbering" Target="numbering.xml"/><Relationship Id="rId16" Type="http://schemas.openxmlformats.org/officeDocument/2006/relationships/hyperlink" Target="consultantplus://offline/ref=773CDBCE7718BF7C6958EF3174D089A871E33439DAF28195FF9400C074B9E3061DD76F6DCDJ2R0N" TargetMode="External"/><Relationship Id="rId20" Type="http://schemas.openxmlformats.org/officeDocument/2006/relationships/hyperlink" Target="http://home.garant.ru/" TargetMode="External"/><Relationship Id="rId29"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73CDBCE7718BF7C6958EF3174D089A871E33439DAF28195FF9400C074B9E3061DD76F6DCBJ2R0N" TargetMode="External"/><Relationship Id="rId24" Type="http://schemas.openxmlformats.org/officeDocument/2006/relationships/hyperlink" Target="consultantplus://offline/ref=081670F227EA907EBE99D7D03D1041B21D9DABAA7177B10A4E81E24040822E2DE59A2CF9F7BC760900470FD4XBS5K" TargetMode="External"/><Relationship Id="rId5" Type="http://schemas.openxmlformats.org/officeDocument/2006/relationships/webSettings" Target="webSettings.xml"/><Relationship Id="rId15" Type="http://schemas.openxmlformats.org/officeDocument/2006/relationships/hyperlink" Target="consultantplus://offline/ref=773CDBCE7718BF7C6958EF3174D089A871E33439DAF28195FF9400C074B9E3061DD76F6DCDJ2R3N" TargetMode="External"/><Relationship Id="rId23" Type="http://schemas.openxmlformats.org/officeDocument/2006/relationships/hyperlink" Target="http://home.garant.ru/" TargetMode="External"/><Relationship Id="rId28" Type="http://schemas.openxmlformats.org/officeDocument/2006/relationships/theme" Target="theme/theme1.xml"/><Relationship Id="rId10" Type="http://schemas.openxmlformats.org/officeDocument/2006/relationships/hyperlink" Target="consultantplus://offline/ref=773CDBCE7718BF7C6958EF3174D089A871E33439DAF28195FF9400C074B9E3061DD76F6DCDJ2RBN" TargetMode="External"/><Relationship Id="rId19" Type="http://schemas.openxmlformats.org/officeDocument/2006/relationships/hyperlink" Target="http://home.garant.ru/" TargetMode="External"/><Relationship Id="rId4" Type="http://schemas.openxmlformats.org/officeDocument/2006/relationships/settings" Target="settings.xml"/><Relationship Id="rId9" Type="http://schemas.openxmlformats.org/officeDocument/2006/relationships/hyperlink" Target="consultantplus://offline/ref=773CDBCE7718BF7C6958EF3174D089A871E33439DAF28195FF9400C074B9E3061DD76F60C5J2R7N" TargetMode="External"/><Relationship Id="rId14" Type="http://schemas.openxmlformats.org/officeDocument/2006/relationships/hyperlink" Target="consultantplus://offline/ref=773CDBCE7718BF7C6958EF3174D089A871E2373CD2F78195FF9400C074JBR9N" TargetMode="External"/><Relationship Id="rId22" Type="http://schemas.openxmlformats.org/officeDocument/2006/relationships/hyperlink" Target="http://home.garant.ru/"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779DDE-26F2-4AFB-B450-25691094F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563</TotalTime>
  <Pages>55</Pages>
  <Words>20578</Words>
  <Characters>117295</Characters>
  <Application>Microsoft Office Word</Application>
  <DocSecurity>0</DocSecurity>
  <Lines>977</Lines>
  <Paragraphs>275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Любовь</cp:lastModifiedBy>
  <cp:revision>43</cp:revision>
  <dcterms:created xsi:type="dcterms:W3CDTF">2018-11-14T13:01:00Z</dcterms:created>
  <dcterms:modified xsi:type="dcterms:W3CDTF">2019-02-19T11:06:00Z</dcterms:modified>
</cp:coreProperties>
</file>